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D4" w:rsidRPr="00CA66FB" w:rsidRDefault="005130D4" w:rsidP="005130D4">
      <w:pPr>
        <w:jc w:val="right"/>
        <w:rPr>
          <w:rFonts w:ascii="Times New Roman" w:hAnsi="Times New Roman" w:cs="Times New Roman"/>
          <w:sz w:val="28"/>
          <w:szCs w:val="28"/>
        </w:rPr>
      </w:pPr>
    </w:p>
    <w:p w:rsidR="00CA66FB" w:rsidRPr="00CA66FB" w:rsidRDefault="00BD62BB" w:rsidP="00145AE9">
      <w:pPr>
        <w:spacing w:after="0" w:line="240" w:lineRule="auto"/>
        <w:jc w:val="center"/>
        <w:rPr>
          <w:rFonts w:ascii="Times New Roman" w:hAnsi="Times New Roman" w:cs="Times New Roman"/>
          <w:sz w:val="28"/>
          <w:szCs w:val="28"/>
        </w:rPr>
      </w:pPr>
      <w:r w:rsidRPr="00CA66FB">
        <w:rPr>
          <w:rFonts w:ascii="Times New Roman" w:hAnsi="Times New Roman" w:cs="Times New Roman"/>
          <w:sz w:val="28"/>
          <w:szCs w:val="28"/>
        </w:rPr>
        <w:t>АДМИНИСТРАЦИЯ МО</w:t>
      </w:r>
    </w:p>
    <w:p w:rsidR="00BD62BB" w:rsidRPr="00CA66FB" w:rsidRDefault="00BD62BB" w:rsidP="00145AE9">
      <w:pPr>
        <w:spacing w:after="0" w:line="240" w:lineRule="auto"/>
        <w:jc w:val="center"/>
        <w:rPr>
          <w:rFonts w:ascii="Times New Roman" w:hAnsi="Times New Roman" w:cs="Times New Roman"/>
          <w:sz w:val="28"/>
          <w:szCs w:val="28"/>
        </w:rPr>
      </w:pPr>
      <w:r w:rsidRPr="00CA66FB">
        <w:rPr>
          <w:rFonts w:ascii="Times New Roman" w:hAnsi="Times New Roman" w:cs="Times New Roman"/>
          <w:sz w:val="28"/>
          <w:szCs w:val="28"/>
        </w:rPr>
        <w:t>«</w:t>
      </w:r>
      <w:r w:rsidR="00CA66FB" w:rsidRPr="00CA66FB">
        <w:rPr>
          <w:rFonts w:ascii="Times New Roman" w:hAnsi="Times New Roman" w:cs="Times New Roman"/>
          <w:sz w:val="28"/>
          <w:szCs w:val="28"/>
        </w:rPr>
        <w:t xml:space="preserve">НОВОТУЗУКЛЕЙСКИЙ </w:t>
      </w:r>
      <w:r w:rsidRPr="00CA66FB">
        <w:rPr>
          <w:rFonts w:ascii="Times New Roman" w:hAnsi="Times New Roman" w:cs="Times New Roman"/>
          <w:sz w:val="28"/>
          <w:szCs w:val="28"/>
        </w:rPr>
        <w:t xml:space="preserve"> СЕЛЬСОВЕТ»</w:t>
      </w:r>
    </w:p>
    <w:p w:rsidR="00CA66FB" w:rsidRPr="00CA66FB" w:rsidRDefault="00CA66FB" w:rsidP="00145AE9">
      <w:pPr>
        <w:spacing w:after="0" w:line="240" w:lineRule="auto"/>
        <w:jc w:val="center"/>
        <w:rPr>
          <w:rFonts w:ascii="Times New Roman" w:hAnsi="Times New Roman" w:cs="Times New Roman"/>
          <w:sz w:val="28"/>
          <w:szCs w:val="28"/>
        </w:rPr>
      </w:pPr>
      <w:r w:rsidRPr="00CA66FB">
        <w:rPr>
          <w:rFonts w:ascii="Times New Roman" w:hAnsi="Times New Roman" w:cs="Times New Roman"/>
          <w:sz w:val="28"/>
          <w:szCs w:val="28"/>
        </w:rPr>
        <w:t xml:space="preserve">КАМЫЗЯКСКОГО </w:t>
      </w:r>
      <w:r w:rsidR="00BD62BB" w:rsidRPr="00CA66FB">
        <w:rPr>
          <w:rFonts w:ascii="Times New Roman" w:hAnsi="Times New Roman" w:cs="Times New Roman"/>
          <w:sz w:val="28"/>
          <w:szCs w:val="28"/>
        </w:rPr>
        <w:t xml:space="preserve"> РАЙОНА</w:t>
      </w:r>
    </w:p>
    <w:p w:rsidR="00BD62BB" w:rsidRPr="00CA66FB" w:rsidRDefault="00BD62BB" w:rsidP="00145AE9">
      <w:pPr>
        <w:spacing w:line="240" w:lineRule="auto"/>
        <w:jc w:val="center"/>
        <w:rPr>
          <w:rFonts w:ascii="Times New Roman" w:hAnsi="Times New Roman" w:cs="Times New Roman"/>
          <w:sz w:val="28"/>
          <w:szCs w:val="28"/>
        </w:rPr>
      </w:pPr>
      <w:r w:rsidRPr="00CA66FB">
        <w:rPr>
          <w:rFonts w:ascii="Times New Roman" w:hAnsi="Times New Roman" w:cs="Times New Roman"/>
          <w:sz w:val="28"/>
          <w:szCs w:val="28"/>
        </w:rPr>
        <w:t>АСТРАХАНСКОЙ ОБЛАСТИ</w:t>
      </w:r>
    </w:p>
    <w:p w:rsidR="005130D4" w:rsidRPr="00CA66FB" w:rsidRDefault="00BD62BB" w:rsidP="00BD62BB">
      <w:pPr>
        <w:rPr>
          <w:rFonts w:ascii="Times New Roman" w:hAnsi="Times New Roman" w:cs="Times New Roman"/>
          <w:sz w:val="28"/>
          <w:szCs w:val="28"/>
        </w:rPr>
      </w:pPr>
      <w:r w:rsidRPr="00CA66FB">
        <w:rPr>
          <w:rFonts w:ascii="Times New Roman" w:hAnsi="Times New Roman" w:cs="Times New Roman"/>
          <w:sz w:val="28"/>
          <w:szCs w:val="28"/>
        </w:rPr>
        <w:t xml:space="preserve">                                                  </w:t>
      </w:r>
      <w:r w:rsidR="006D70DB" w:rsidRPr="00CA66FB">
        <w:rPr>
          <w:rFonts w:ascii="Times New Roman" w:hAnsi="Times New Roman" w:cs="Times New Roman"/>
          <w:sz w:val="28"/>
          <w:szCs w:val="28"/>
        </w:rPr>
        <w:t>ПОСТАНОВЛЕНИЕ</w:t>
      </w:r>
    </w:p>
    <w:p w:rsidR="005130D4" w:rsidRPr="00CA66FB" w:rsidRDefault="005130D4" w:rsidP="005130D4">
      <w:pPr>
        <w:rPr>
          <w:rFonts w:ascii="Times New Roman" w:hAnsi="Times New Roman" w:cs="Times New Roman"/>
          <w:sz w:val="28"/>
          <w:szCs w:val="28"/>
        </w:rPr>
      </w:pPr>
      <w:r w:rsidRPr="00CA66FB">
        <w:rPr>
          <w:rFonts w:ascii="Times New Roman" w:hAnsi="Times New Roman" w:cs="Times New Roman"/>
          <w:sz w:val="28"/>
          <w:szCs w:val="28"/>
        </w:rPr>
        <w:t>«</w:t>
      </w:r>
      <w:r w:rsidR="00D96B36">
        <w:rPr>
          <w:rFonts w:ascii="Times New Roman" w:hAnsi="Times New Roman" w:cs="Times New Roman"/>
          <w:sz w:val="28"/>
          <w:szCs w:val="28"/>
        </w:rPr>
        <w:t>6</w:t>
      </w:r>
      <w:r w:rsidRPr="00CA66FB">
        <w:rPr>
          <w:rFonts w:ascii="Times New Roman" w:hAnsi="Times New Roman" w:cs="Times New Roman"/>
          <w:sz w:val="28"/>
          <w:szCs w:val="28"/>
        </w:rPr>
        <w:t>»</w:t>
      </w:r>
      <w:r w:rsidR="00D96B36">
        <w:rPr>
          <w:rFonts w:ascii="Times New Roman" w:hAnsi="Times New Roman" w:cs="Times New Roman"/>
          <w:sz w:val="28"/>
          <w:szCs w:val="28"/>
        </w:rPr>
        <w:t xml:space="preserve"> марта </w:t>
      </w:r>
      <w:r w:rsidRPr="00CA66FB">
        <w:rPr>
          <w:rFonts w:ascii="Times New Roman" w:hAnsi="Times New Roman" w:cs="Times New Roman"/>
          <w:sz w:val="28"/>
          <w:szCs w:val="28"/>
        </w:rPr>
        <w:t>201</w:t>
      </w:r>
      <w:r w:rsidR="00CA66FB" w:rsidRPr="00CA66FB">
        <w:rPr>
          <w:rFonts w:ascii="Times New Roman" w:hAnsi="Times New Roman" w:cs="Times New Roman"/>
          <w:sz w:val="28"/>
          <w:szCs w:val="28"/>
        </w:rPr>
        <w:t>8</w:t>
      </w:r>
      <w:r w:rsidRPr="00CA66FB">
        <w:rPr>
          <w:rFonts w:ascii="Times New Roman" w:hAnsi="Times New Roman" w:cs="Times New Roman"/>
          <w:sz w:val="28"/>
          <w:szCs w:val="28"/>
        </w:rPr>
        <w:t xml:space="preserve"> </w:t>
      </w:r>
      <w:r w:rsidR="00D96B36">
        <w:rPr>
          <w:rFonts w:ascii="Times New Roman" w:hAnsi="Times New Roman" w:cs="Times New Roman"/>
          <w:sz w:val="28"/>
          <w:szCs w:val="28"/>
        </w:rPr>
        <w:t xml:space="preserve">                                                                       </w:t>
      </w:r>
      <w:r w:rsidRPr="00CA66FB">
        <w:rPr>
          <w:rFonts w:ascii="Times New Roman" w:hAnsi="Times New Roman" w:cs="Times New Roman"/>
          <w:sz w:val="28"/>
          <w:szCs w:val="28"/>
        </w:rPr>
        <w:t xml:space="preserve">№ </w:t>
      </w:r>
      <w:r w:rsidR="00D96B36">
        <w:rPr>
          <w:rFonts w:ascii="Times New Roman" w:hAnsi="Times New Roman" w:cs="Times New Roman"/>
          <w:sz w:val="28"/>
          <w:szCs w:val="28"/>
        </w:rPr>
        <w:t>31</w:t>
      </w:r>
      <w:r w:rsidRPr="00CA66FB">
        <w:rPr>
          <w:rFonts w:ascii="Times New Roman" w:hAnsi="Times New Roman" w:cs="Times New Roman"/>
          <w:sz w:val="28"/>
          <w:szCs w:val="28"/>
        </w:rPr>
        <w:t xml:space="preserve">                                                             </w:t>
      </w:r>
    </w:p>
    <w:p w:rsidR="005130D4" w:rsidRPr="00CA66FB" w:rsidRDefault="005130D4" w:rsidP="005130D4">
      <w:pPr>
        <w:rPr>
          <w:rFonts w:ascii="Times New Roman" w:hAnsi="Times New Roman" w:cs="Times New Roman"/>
          <w:sz w:val="28"/>
          <w:szCs w:val="28"/>
        </w:rPr>
      </w:pPr>
      <w:r w:rsidRPr="00CA66FB">
        <w:rPr>
          <w:rFonts w:ascii="Times New Roman" w:hAnsi="Times New Roman" w:cs="Times New Roman"/>
          <w:sz w:val="28"/>
          <w:szCs w:val="28"/>
        </w:rPr>
        <w:t xml:space="preserve">с. </w:t>
      </w:r>
      <w:r w:rsidR="00CA66FB" w:rsidRPr="00CA66FB">
        <w:rPr>
          <w:rFonts w:ascii="Times New Roman" w:hAnsi="Times New Roman" w:cs="Times New Roman"/>
          <w:sz w:val="28"/>
          <w:szCs w:val="28"/>
        </w:rPr>
        <w:t>Тузуклей</w:t>
      </w:r>
    </w:p>
    <w:p w:rsidR="005130D4" w:rsidRPr="00CA66FB" w:rsidRDefault="005130D4" w:rsidP="0076283F">
      <w:pPr>
        <w:rPr>
          <w:rFonts w:ascii="Times New Roman" w:hAnsi="Times New Roman" w:cs="Times New Roman"/>
          <w:sz w:val="28"/>
          <w:szCs w:val="28"/>
        </w:rPr>
      </w:pPr>
      <w:r w:rsidRPr="00CA66FB">
        <w:rPr>
          <w:rFonts w:ascii="Times New Roman" w:hAnsi="Times New Roman" w:cs="Times New Roman"/>
          <w:sz w:val="28"/>
          <w:szCs w:val="28"/>
        </w:rPr>
        <w:t xml:space="preserve">Об утверждении административного </w:t>
      </w:r>
      <w:r w:rsidR="0076283F">
        <w:rPr>
          <w:rFonts w:ascii="Times New Roman" w:hAnsi="Times New Roman" w:cs="Times New Roman"/>
          <w:sz w:val="28"/>
          <w:szCs w:val="28"/>
        </w:rPr>
        <w:t xml:space="preserve"> </w:t>
      </w:r>
      <w:r w:rsidRPr="00CA66FB">
        <w:rPr>
          <w:rFonts w:ascii="Times New Roman" w:hAnsi="Times New Roman" w:cs="Times New Roman"/>
          <w:sz w:val="28"/>
          <w:szCs w:val="28"/>
        </w:rPr>
        <w:t xml:space="preserve">регламента предоставления муниципальной услуги </w:t>
      </w:r>
      <w:r w:rsidR="0076283F">
        <w:rPr>
          <w:rFonts w:ascii="Times New Roman" w:hAnsi="Times New Roman" w:cs="Times New Roman"/>
          <w:sz w:val="28"/>
          <w:szCs w:val="28"/>
        </w:rPr>
        <w:t xml:space="preserve"> </w:t>
      </w:r>
      <w:r w:rsidRPr="00CA66FB">
        <w:rPr>
          <w:rFonts w:ascii="Times New Roman" w:hAnsi="Times New Roman" w:cs="Times New Roman"/>
          <w:sz w:val="28"/>
          <w:szCs w:val="28"/>
        </w:rPr>
        <w:t>«</w:t>
      </w:r>
      <w:r w:rsidRPr="00CA66FB">
        <w:rPr>
          <w:rFonts w:ascii="Times New Roman" w:hAnsi="Times New Roman" w:cs="Times New Roman"/>
          <w:color w:val="000000"/>
          <w:sz w:val="28"/>
          <w:szCs w:val="28"/>
        </w:rPr>
        <w:t>Предоставление порубочного билета и (или) разрешения</w:t>
      </w:r>
      <w:r w:rsidR="0076283F">
        <w:rPr>
          <w:rFonts w:ascii="Times New Roman" w:hAnsi="Times New Roman" w:cs="Times New Roman"/>
          <w:color w:val="000000"/>
          <w:sz w:val="28"/>
          <w:szCs w:val="28"/>
        </w:rPr>
        <w:t xml:space="preserve"> </w:t>
      </w:r>
      <w:r w:rsidRPr="00CA66FB">
        <w:rPr>
          <w:rFonts w:ascii="Times New Roman" w:hAnsi="Times New Roman" w:cs="Times New Roman"/>
          <w:color w:val="000000"/>
          <w:sz w:val="28"/>
          <w:szCs w:val="28"/>
        </w:rPr>
        <w:t xml:space="preserve">на пересадку деревьев и </w:t>
      </w:r>
      <w:r w:rsidR="00CA66FB">
        <w:rPr>
          <w:rFonts w:ascii="Times New Roman" w:hAnsi="Times New Roman" w:cs="Times New Roman"/>
          <w:color w:val="000000"/>
          <w:sz w:val="28"/>
          <w:szCs w:val="28"/>
        </w:rPr>
        <w:t xml:space="preserve"> </w:t>
      </w:r>
      <w:r w:rsidRPr="00CA66FB">
        <w:rPr>
          <w:rFonts w:ascii="Times New Roman" w:hAnsi="Times New Roman" w:cs="Times New Roman"/>
          <w:color w:val="000000"/>
          <w:sz w:val="28"/>
          <w:szCs w:val="28"/>
        </w:rPr>
        <w:t>кустарников</w:t>
      </w:r>
      <w:r w:rsidRPr="00CA66FB">
        <w:rPr>
          <w:rFonts w:ascii="Times New Roman" w:hAnsi="Times New Roman" w:cs="Times New Roman"/>
          <w:sz w:val="28"/>
          <w:szCs w:val="28"/>
        </w:rPr>
        <w:t xml:space="preserve">» </w:t>
      </w:r>
    </w:p>
    <w:p w:rsidR="001A0048" w:rsidRDefault="005130D4" w:rsidP="00BD62BB">
      <w:pPr>
        <w:ind w:firstLine="720"/>
        <w:rPr>
          <w:rFonts w:ascii="Times New Roman" w:hAnsi="Times New Roman" w:cs="Times New Roman"/>
          <w:sz w:val="28"/>
          <w:szCs w:val="28"/>
        </w:rPr>
      </w:pPr>
      <w:r w:rsidRPr="00CA66FB">
        <w:rPr>
          <w:rFonts w:ascii="Times New Roman" w:hAnsi="Times New Roman" w:cs="Times New Roman"/>
          <w:sz w:val="28"/>
          <w:szCs w:val="28"/>
        </w:rPr>
        <w:t xml:space="preserve">В соответствии с Федеральным законом Российской Федерации от 27 июля 2010 N 210-ФЗ «Об организации предоставления государственных и муниципальных услуг», </w:t>
      </w:r>
      <w:r w:rsidR="00CA66FB" w:rsidRPr="00CA66FB">
        <w:rPr>
          <w:rFonts w:ascii="Times New Roman" w:hAnsi="Times New Roman" w:cs="Times New Roman"/>
          <w:sz w:val="28"/>
          <w:szCs w:val="28"/>
        </w:rPr>
        <w:t>постановлением администрации муниципального образования «Новотузуклейский сельсовет»  от16.11.2012г. № 255-1  «О порядке разработки и утверждения административных регламентов предоставления муниципальных услуг», Уставом муниципального образования «Новотузуклейский сельсовет</w:t>
      </w:r>
      <w:r w:rsidR="00CA66FB">
        <w:rPr>
          <w:rFonts w:ascii="Times New Roman" w:hAnsi="Times New Roman" w:cs="Times New Roman"/>
          <w:sz w:val="28"/>
          <w:szCs w:val="28"/>
        </w:rPr>
        <w:t xml:space="preserve">»,  </w:t>
      </w:r>
      <w:r w:rsidR="00A2306B" w:rsidRPr="00CA66FB">
        <w:rPr>
          <w:rFonts w:ascii="Times New Roman" w:hAnsi="Times New Roman" w:cs="Times New Roman"/>
          <w:sz w:val="28"/>
          <w:szCs w:val="28"/>
        </w:rPr>
        <w:t>администрация</w:t>
      </w:r>
      <w:r w:rsidR="00CA66FB">
        <w:rPr>
          <w:rFonts w:ascii="Times New Roman" w:hAnsi="Times New Roman" w:cs="Times New Roman"/>
          <w:sz w:val="28"/>
          <w:szCs w:val="28"/>
        </w:rPr>
        <w:t xml:space="preserve"> МО «Новотузуклейский</w:t>
      </w:r>
      <w:r w:rsidR="00A2306B" w:rsidRPr="00CA66FB">
        <w:rPr>
          <w:rFonts w:ascii="Times New Roman" w:hAnsi="Times New Roman" w:cs="Times New Roman"/>
          <w:sz w:val="28"/>
          <w:szCs w:val="28"/>
        </w:rPr>
        <w:t xml:space="preserve"> сельсовет» </w:t>
      </w:r>
    </w:p>
    <w:p w:rsidR="005130D4" w:rsidRPr="00CA66FB" w:rsidRDefault="00A2306B" w:rsidP="00BD62BB">
      <w:pPr>
        <w:ind w:firstLine="720"/>
        <w:rPr>
          <w:rFonts w:ascii="Times New Roman" w:hAnsi="Times New Roman" w:cs="Times New Roman"/>
          <w:sz w:val="28"/>
          <w:szCs w:val="28"/>
        </w:rPr>
      </w:pPr>
      <w:r w:rsidRPr="00CA66FB">
        <w:rPr>
          <w:rFonts w:ascii="Times New Roman" w:hAnsi="Times New Roman" w:cs="Times New Roman"/>
          <w:sz w:val="28"/>
          <w:szCs w:val="28"/>
        </w:rPr>
        <w:t>ПОСТАНОВЛЯЕТ:</w:t>
      </w:r>
    </w:p>
    <w:p w:rsidR="005130D4" w:rsidRPr="00145AE9" w:rsidRDefault="005130D4" w:rsidP="006418CD">
      <w:pPr>
        <w:pStyle w:val="a6"/>
        <w:numPr>
          <w:ilvl w:val="0"/>
          <w:numId w:val="4"/>
        </w:numPr>
        <w:rPr>
          <w:rFonts w:ascii="Times New Roman" w:hAnsi="Times New Roman" w:cs="Times New Roman"/>
          <w:kern w:val="2"/>
          <w:sz w:val="28"/>
          <w:szCs w:val="28"/>
        </w:rPr>
      </w:pPr>
      <w:r w:rsidRPr="00145AE9">
        <w:rPr>
          <w:rFonts w:ascii="Times New Roman" w:hAnsi="Times New Roman" w:cs="Times New Roman"/>
          <w:sz w:val="28"/>
          <w:szCs w:val="28"/>
        </w:rPr>
        <w:t>Утвердить административный регламент предоставления муниципальной услуги «</w:t>
      </w:r>
      <w:r w:rsidRPr="00145AE9">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sidRPr="00145AE9">
        <w:rPr>
          <w:rFonts w:ascii="Times New Roman" w:hAnsi="Times New Roman" w:cs="Times New Roman"/>
          <w:sz w:val="28"/>
          <w:szCs w:val="28"/>
        </w:rPr>
        <w:t xml:space="preserve">» </w:t>
      </w:r>
      <w:r w:rsidRPr="00145AE9">
        <w:rPr>
          <w:rFonts w:ascii="Times New Roman" w:hAnsi="Times New Roman" w:cs="Times New Roman"/>
          <w:kern w:val="2"/>
          <w:sz w:val="28"/>
          <w:szCs w:val="28"/>
        </w:rPr>
        <w:t>согласно приложению.</w:t>
      </w:r>
    </w:p>
    <w:p w:rsidR="00145AE9" w:rsidRPr="00145AE9" w:rsidRDefault="00145AE9" w:rsidP="006418CD">
      <w:pPr>
        <w:pStyle w:val="a6"/>
        <w:numPr>
          <w:ilvl w:val="0"/>
          <w:numId w:val="4"/>
        </w:numPr>
        <w:rPr>
          <w:rFonts w:ascii="Times New Roman" w:hAnsi="Times New Roman" w:cs="Times New Roman"/>
          <w:color w:val="000000"/>
          <w:sz w:val="28"/>
          <w:szCs w:val="28"/>
        </w:rPr>
      </w:pPr>
      <w:r>
        <w:rPr>
          <w:rFonts w:ascii="Times New Roman" w:hAnsi="Times New Roman" w:cs="Times New Roman"/>
          <w:color w:val="000000"/>
          <w:sz w:val="28"/>
          <w:szCs w:val="28"/>
        </w:rPr>
        <w:t>Считать утратившим силу постановление администрации муниципального образования «Новотузуклейский сельсовет» от 27.07.2015 №93</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с изменениями от</w:t>
      </w:r>
      <w:r w:rsidR="006418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29.06.2016 №92)</w:t>
      </w:r>
    </w:p>
    <w:p w:rsidR="005130D4" w:rsidRDefault="006418CD" w:rsidP="006418CD">
      <w:pPr>
        <w:rPr>
          <w:rFonts w:ascii="Times New Roman" w:hAnsi="Times New Roman" w:cs="Times New Roman"/>
          <w:sz w:val="28"/>
          <w:szCs w:val="28"/>
        </w:rPr>
      </w:pPr>
      <w:r>
        <w:rPr>
          <w:rFonts w:ascii="Times New Roman" w:hAnsi="Times New Roman" w:cs="Times New Roman"/>
          <w:sz w:val="28"/>
          <w:szCs w:val="28"/>
        </w:rPr>
        <w:t xml:space="preserve">     3.</w:t>
      </w:r>
      <w:r w:rsidR="005130D4" w:rsidRPr="00CA66FB">
        <w:rPr>
          <w:rFonts w:ascii="Times New Roman" w:hAnsi="Times New Roman" w:cs="Times New Roman"/>
          <w:sz w:val="28"/>
          <w:szCs w:val="28"/>
        </w:rPr>
        <w:t xml:space="preserve"> Постановление обнародовать на информационном стенде Администрации «</w:t>
      </w:r>
      <w:r w:rsidR="00CA66FB">
        <w:rPr>
          <w:rFonts w:ascii="Times New Roman" w:hAnsi="Times New Roman" w:cs="Times New Roman"/>
          <w:sz w:val="28"/>
          <w:szCs w:val="28"/>
        </w:rPr>
        <w:t>Новотузуклейский</w:t>
      </w:r>
      <w:r w:rsidR="00A2306B" w:rsidRPr="00CA66FB">
        <w:rPr>
          <w:rFonts w:ascii="Times New Roman" w:hAnsi="Times New Roman" w:cs="Times New Roman"/>
          <w:sz w:val="28"/>
          <w:szCs w:val="28"/>
        </w:rPr>
        <w:t xml:space="preserve">  сельсовет»  </w:t>
      </w:r>
      <w:r w:rsidR="005130D4" w:rsidRPr="00CA66FB">
        <w:rPr>
          <w:rFonts w:ascii="Times New Roman" w:hAnsi="Times New Roman" w:cs="Times New Roman"/>
          <w:sz w:val="28"/>
          <w:szCs w:val="28"/>
        </w:rPr>
        <w:t xml:space="preserve"> и в сети Интернет.</w:t>
      </w:r>
    </w:p>
    <w:p w:rsidR="006418CD" w:rsidRDefault="006418CD" w:rsidP="006418CD">
      <w:pPr>
        <w:rPr>
          <w:rFonts w:ascii="Times New Roman" w:hAnsi="Times New Roman" w:cs="Times New Roman"/>
          <w:sz w:val="28"/>
          <w:szCs w:val="28"/>
        </w:rPr>
      </w:pPr>
      <w:r>
        <w:rPr>
          <w:rFonts w:ascii="Times New Roman" w:hAnsi="Times New Roman" w:cs="Times New Roman"/>
          <w:sz w:val="28"/>
          <w:szCs w:val="28"/>
        </w:rPr>
        <w:t xml:space="preserve">       4.</w:t>
      </w:r>
      <w:proofErr w:type="gramStart"/>
      <w:r w:rsidRPr="00CA66FB">
        <w:rPr>
          <w:rFonts w:ascii="Times New Roman" w:hAnsi="Times New Roman" w:cs="Times New Roman"/>
          <w:sz w:val="28"/>
          <w:szCs w:val="28"/>
        </w:rPr>
        <w:t>Контроль за</w:t>
      </w:r>
      <w:proofErr w:type="gramEnd"/>
      <w:r w:rsidRPr="00CA66FB">
        <w:rPr>
          <w:rFonts w:ascii="Times New Roman" w:hAnsi="Times New Roman" w:cs="Times New Roman"/>
          <w:sz w:val="28"/>
          <w:szCs w:val="28"/>
        </w:rPr>
        <w:t xml:space="preserve"> исполнением настоящего постановления оставляю за собой.</w:t>
      </w:r>
      <w:r>
        <w:rPr>
          <w:rFonts w:ascii="Times New Roman" w:hAnsi="Times New Roman" w:cs="Times New Roman"/>
          <w:sz w:val="28"/>
          <w:szCs w:val="28"/>
        </w:rPr>
        <w:t xml:space="preserve">   </w:t>
      </w:r>
    </w:p>
    <w:p w:rsidR="006418CD" w:rsidRPr="006418CD" w:rsidRDefault="006418CD" w:rsidP="006418CD">
      <w:pPr>
        <w:rPr>
          <w:rFonts w:ascii="Times New Roman" w:hAnsi="Times New Roman" w:cs="Times New Roman"/>
          <w:sz w:val="28"/>
          <w:szCs w:val="28"/>
        </w:rPr>
      </w:pPr>
      <w:r>
        <w:rPr>
          <w:rFonts w:ascii="Times New Roman" w:hAnsi="Times New Roman" w:cs="Times New Roman"/>
          <w:sz w:val="28"/>
          <w:szCs w:val="28"/>
        </w:rPr>
        <w:t xml:space="preserve">       5. </w:t>
      </w:r>
      <w:r w:rsidRPr="006418CD">
        <w:rPr>
          <w:rFonts w:ascii="Times New Roman" w:hAnsi="Times New Roman" w:cs="Times New Roman"/>
          <w:spacing w:val="5"/>
          <w:sz w:val="28"/>
          <w:szCs w:val="28"/>
        </w:rPr>
        <w:t xml:space="preserve">Постановление вступает в силу </w:t>
      </w:r>
      <w:r w:rsidRPr="006418CD">
        <w:rPr>
          <w:rFonts w:ascii="Times New Roman" w:hAnsi="Times New Roman" w:cs="Times New Roman"/>
          <w:sz w:val="28"/>
          <w:szCs w:val="28"/>
        </w:rPr>
        <w:t xml:space="preserve"> после официального опубликования </w:t>
      </w:r>
      <w:r w:rsidR="000614E6">
        <w:rPr>
          <w:rFonts w:ascii="Times New Roman" w:hAnsi="Times New Roman" w:cs="Times New Roman"/>
          <w:sz w:val="28"/>
          <w:szCs w:val="28"/>
        </w:rPr>
        <w:t xml:space="preserve"> </w:t>
      </w:r>
      <w:proofErr w:type="gramStart"/>
      <w:r w:rsidRPr="006418CD">
        <w:rPr>
          <w:rFonts w:ascii="Times New Roman" w:hAnsi="Times New Roman" w:cs="Times New Roman"/>
          <w:sz w:val="28"/>
          <w:szCs w:val="28"/>
        </w:rPr>
        <w:t xml:space="preserve">( </w:t>
      </w:r>
      <w:proofErr w:type="gramEnd"/>
      <w:r w:rsidRPr="006418CD">
        <w:rPr>
          <w:rFonts w:ascii="Times New Roman" w:hAnsi="Times New Roman" w:cs="Times New Roman"/>
          <w:sz w:val="28"/>
          <w:szCs w:val="28"/>
        </w:rPr>
        <w:t>обнародования).</w:t>
      </w:r>
    </w:p>
    <w:p w:rsidR="006418CD" w:rsidRPr="00667853" w:rsidRDefault="006418CD" w:rsidP="006418CD">
      <w:pPr>
        <w:pStyle w:val="a6"/>
        <w:tabs>
          <w:tab w:val="left" w:pos="0"/>
        </w:tabs>
        <w:ind w:left="300"/>
        <w:jc w:val="center"/>
        <w:rPr>
          <w:sz w:val="24"/>
          <w:szCs w:val="24"/>
        </w:rPr>
      </w:pPr>
    </w:p>
    <w:p w:rsidR="005130D4" w:rsidRPr="00CA66FB" w:rsidRDefault="005130D4" w:rsidP="006418CD">
      <w:pPr>
        <w:jc w:val="both"/>
        <w:rPr>
          <w:rFonts w:ascii="Times New Roman" w:hAnsi="Times New Roman" w:cs="Times New Roman"/>
          <w:sz w:val="28"/>
          <w:szCs w:val="28"/>
        </w:rPr>
      </w:pPr>
    </w:p>
    <w:p w:rsidR="00CA66FB" w:rsidRDefault="005130D4" w:rsidP="005130D4">
      <w:pPr>
        <w:tabs>
          <w:tab w:val="left" w:pos="1966"/>
        </w:tabs>
        <w:rPr>
          <w:rFonts w:ascii="Times New Roman" w:hAnsi="Times New Roman" w:cs="Times New Roman"/>
          <w:sz w:val="28"/>
          <w:szCs w:val="28"/>
        </w:rPr>
      </w:pPr>
      <w:r w:rsidRPr="00CA66FB">
        <w:rPr>
          <w:rFonts w:ascii="Times New Roman" w:hAnsi="Times New Roman" w:cs="Times New Roman"/>
          <w:sz w:val="28"/>
          <w:szCs w:val="28"/>
        </w:rPr>
        <w:t xml:space="preserve">Глава МО </w:t>
      </w:r>
    </w:p>
    <w:p w:rsidR="005130D4" w:rsidRPr="00CA66FB" w:rsidRDefault="005130D4" w:rsidP="00CA66FB">
      <w:pPr>
        <w:tabs>
          <w:tab w:val="left" w:pos="1966"/>
        </w:tabs>
        <w:rPr>
          <w:rFonts w:ascii="Times New Roman" w:hAnsi="Times New Roman" w:cs="Times New Roman"/>
          <w:b/>
          <w:bCs/>
          <w:color w:val="000000"/>
          <w:sz w:val="28"/>
          <w:szCs w:val="28"/>
        </w:rPr>
      </w:pPr>
      <w:r w:rsidRPr="00CA66FB">
        <w:rPr>
          <w:rFonts w:ascii="Times New Roman" w:hAnsi="Times New Roman" w:cs="Times New Roman"/>
          <w:sz w:val="28"/>
          <w:szCs w:val="28"/>
        </w:rPr>
        <w:t>«</w:t>
      </w:r>
      <w:r w:rsidR="00CA66FB">
        <w:rPr>
          <w:rFonts w:ascii="Times New Roman" w:hAnsi="Times New Roman" w:cs="Times New Roman"/>
          <w:sz w:val="28"/>
          <w:szCs w:val="28"/>
        </w:rPr>
        <w:t>Новотузуклейский</w:t>
      </w:r>
      <w:r w:rsidR="00A2306B" w:rsidRPr="00CA66FB">
        <w:rPr>
          <w:rFonts w:ascii="Times New Roman" w:hAnsi="Times New Roman" w:cs="Times New Roman"/>
          <w:sz w:val="28"/>
          <w:szCs w:val="28"/>
        </w:rPr>
        <w:t xml:space="preserve"> </w:t>
      </w:r>
      <w:r w:rsidRPr="00CA66FB">
        <w:rPr>
          <w:rFonts w:ascii="Times New Roman" w:hAnsi="Times New Roman" w:cs="Times New Roman"/>
          <w:sz w:val="28"/>
          <w:szCs w:val="28"/>
        </w:rPr>
        <w:t xml:space="preserve"> сельсовет»                  </w:t>
      </w:r>
      <w:r w:rsidR="00CA66FB">
        <w:rPr>
          <w:rFonts w:ascii="Times New Roman" w:hAnsi="Times New Roman" w:cs="Times New Roman"/>
          <w:sz w:val="28"/>
          <w:szCs w:val="28"/>
        </w:rPr>
        <w:t xml:space="preserve">           </w:t>
      </w:r>
      <w:proofErr w:type="spellStart"/>
      <w:r w:rsidR="00CA66FB">
        <w:rPr>
          <w:rFonts w:ascii="Times New Roman" w:hAnsi="Times New Roman" w:cs="Times New Roman"/>
          <w:sz w:val="28"/>
          <w:szCs w:val="28"/>
        </w:rPr>
        <w:t>Л.Ю.Прозорова</w:t>
      </w:r>
      <w:proofErr w:type="spellEnd"/>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145AE9" w:rsidRDefault="00145AE9" w:rsidP="005130D4">
      <w:pPr>
        <w:jc w:val="right"/>
        <w:rPr>
          <w:rFonts w:ascii="Times New Roman" w:hAnsi="Times New Roman" w:cs="Times New Roman"/>
          <w:sz w:val="28"/>
          <w:szCs w:val="28"/>
        </w:rPr>
      </w:pPr>
    </w:p>
    <w:p w:rsidR="005130D4" w:rsidRPr="00CA66FB" w:rsidRDefault="005130D4" w:rsidP="005130D4">
      <w:pPr>
        <w:jc w:val="right"/>
        <w:rPr>
          <w:rFonts w:ascii="Times New Roman" w:hAnsi="Times New Roman" w:cs="Times New Roman"/>
          <w:sz w:val="28"/>
          <w:szCs w:val="28"/>
        </w:rPr>
      </w:pPr>
      <w:r w:rsidRPr="00CA66FB">
        <w:rPr>
          <w:rFonts w:ascii="Times New Roman" w:hAnsi="Times New Roman" w:cs="Times New Roman"/>
          <w:sz w:val="28"/>
          <w:szCs w:val="28"/>
        </w:rPr>
        <w:t xml:space="preserve">Приложение №1 </w:t>
      </w:r>
    </w:p>
    <w:p w:rsidR="005130D4" w:rsidRPr="00CA66FB" w:rsidRDefault="005130D4" w:rsidP="005130D4">
      <w:pPr>
        <w:jc w:val="right"/>
        <w:rPr>
          <w:rFonts w:ascii="Times New Roman" w:hAnsi="Times New Roman" w:cs="Times New Roman"/>
          <w:sz w:val="28"/>
          <w:szCs w:val="28"/>
        </w:rPr>
      </w:pPr>
      <w:r w:rsidRPr="00CA66FB">
        <w:rPr>
          <w:rFonts w:ascii="Times New Roman" w:hAnsi="Times New Roman" w:cs="Times New Roman"/>
          <w:sz w:val="28"/>
          <w:szCs w:val="28"/>
        </w:rPr>
        <w:t xml:space="preserve">к постановлению Администрации </w:t>
      </w:r>
    </w:p>
    <w:p w:rsidR="005130D4" w:rsidRPr="00CA66FB" w:rsidRDefault="005130D4" w:rsidP="005130D4">
      <w:pPr>
        <w:jc w:val="right"/>
        <w:rPr>
          <w:rFonts w:ascii="Times New Roman" w:hAnsi="Times New Roman" w:cs="Times New Roman"/>
          <w:sz w:val="28"/>
          <w:szCs w:val="28"/>
        </w:rPr>
      </w:pPr>
      <w:r w:rsidRPr="00CA66FB">
        <w:rPr>
          <w:rFonts w:ascii="Times New Roman" w:hAnsi="Times New Roman" w:cs="Times New Roman"/>
          <w:sz w:val="28"/>
          <w:szCs w:val="28"/>
        </w:rPr>
        <w:t>МО «</w:t>
      </w:r>
      <w:r w:rsidR="00CA66FB">
        <w:rPr>
          <w:rFonts w:ascii="Times New Roman" w:hAnsi="Times New Roman" w:cs="Times New Roman"/>
          <w:sz w:val="28"/>
          <w:szCs w:val="28"/>
        </w:rPr>
        <w:t>Новотузуклейский</w:t>
      </w:r>
      <w:r w:rsidR="00A2306B" w:rsidRPr="00CA66FB">
        <w:rPr>
          <w:rFonts w:ascii="Times New Roman" w:hAnsi="Times New Roman" w:cs="Times New Roman"/>
          <w:sz w:val="28"/>
          <w:szCs w:val="28"/>
        </w:rPr>
        <w:t xml:space="preserve"> </w:t>
      </w:r>
      <w:r w:rsidRPr="00CA66FB">
        <w:rPr>
          <w:rFonts w:ascii="Times New Roman" w:hAnsi="Times New Roman" w:cs="Times New Roman"/>
          <w:sz w:val="28"/>
          <w:szCs w:val="28"/>
        </w:rPr>
        <w:t xml:space="preserve"> сельсовет» </w:t>
      </w:r>
    </w:p>
    <w:p w:rsidR="005130D4" w:rsidRPr="00CA66FB" w:rsidRDefault="005130D4" w:rsidP="005130D4">
      <w:pPr>
        <w:jc w:val="right"/>
        <w:rPr>
          <w:rFonts w:ascii="Times New Roman" w:hAnsi="Times New Roman" w:cs="Times New Roman"/>
          <w:sz w:val="28"/>
          <w:szCs w:val="28"/>
        </w:rPr>
      </w:pPr>
      <w:r w:rsidRPr="00CA66FB">
        <w:rPr>
          <w:rFonts w:ascii="Times New Roman" w:hAnsi="Times New Roman" w:cs="Times New Roman"/>
          <w:sz w:val="28"/>
          <w:szCs w:val="28"/>
        </w:rPr>
        <w:t>от «</w:t>
      </w:r>
      <w:r w:rsidR="001A0048">
        <w:rPr>
          <w:rFonts w:ascii="Times New Roman" w:hAnsi="Times New Roman" w:cs="Times New Roman"/>
          <w:sz w:val="28"/>
          <w:szCs w:val="28"/>
        </w:rPr>
        <w:t>6</w:t>
      </w:r>
      <w:r w:rsidRPr="00CA66FB">
        <w:rPr>
          <w:rFonts w:ascii="Times New Roman" w:hAnsi="Times New Roman" w:cs="Times New Roman"/>
          <w:sz w:val="28"/>
          <w:szCs w:val="28"/>
        </w:rPr>
        <w:t>»</w:t>
      </w:r>
      <w:r w:rsidR="001A0048">
        <w:rPr>
          <w:rFonts w:ascii="Times New Roman" w:hAnsi="Times New Roman" w:cs="Times New Roman"/>
          <w:sz w:val="28"/>
          <w:szCs w:val="28"/>
        </w:rPr>
        <w:t xml:space="preserve">  марта </w:t>
      </w:r>
      <w:r w:rsidRPr="00CA66FB">
        <w:rPr>
          <w:rFonts w:ascii="Times New Roman" w:hAnsi="Times New Roman" w:cs="Times New Roman"/>
          <w:sz w:val="28"/>
          <w:szCs w:val="28"/>
        </w:rPr>
        <w:t>201</w:t>
      </w:r>
      <w:r w:rsidR="00CA66FB">
        <w:rPr>
          <w:rFonts w:ascii="Times New Roman" w:hAnsi="Times New Roman" w:cs="Times New Roman"/>
          <w:sz w:val="28"/>
          <w:szCs w:val="28"/>
        </w:rPr>
        <w:t>8</w:t>
      </w:r>
      <w:r w:rsidRPr="00CA66FB">
        <w:rPr>
          <w:rFonts w:ascii="Times New Roman" w:hAnsi="Times New Roman" w:cs="Times New Roman"/>
          <w:sz w:val="28"/>
          <w:szCs w:val="28"/>
        </w:rPr>
        <w:t xml:space="preserve">г.№ </w:t>
      </w:r>
      <w:r w:rsidR="001A0048">
        <w:rPr>
          <w:rFonts w:ascii="Times New Roman" w:hAnsi="Times New Roman" w:cs="Times New Roman"/>
          <w:sz w:val="28"/>
          <w:szCs w:val="28"/>
        </w:rPr>
        <w:t>31</w:t>
      </w:r>
      <w:r w:rsidRPr="00CA66FB">
        <w:rPr>
          <w:rFonts w:ascii="Times New Roman" w:hAnsi="Times New Roman" w:cs="Times New Roman"/>
          <w:sz w:val="28"/>
          <w:szCs w:val="28"/>
        </w:rPr>
        <w:t xml:space="preserve">                                                              </w:t>
      </w:r>
    </w:p>
    <w:p w:rsidR="005130D4" w:rsidRPr="00CA66FB" w:rsidRDefault="005130D4" w:rsidP="005130D4">
      <w:pPr>
        <w:jc w:val="right"/>
        <w:rPr>
          <w:rFonts w:ascii="Times New Roman" w:hAnsi="Times New Roman" w:cs="Times New Roman"/>
          <w:sz w:val="28"/>
          <w:szCs w:val="28"/>
        </w:rPr>
      </w:pPr>
      <w:r w:rsidRPr="00CA66FB">
        <w:rPr>
          <w:rFonts w:ascii="Times New Roman" w:hAnsi="Times New Roman" w:cs="Times New Roman"/>
          <w:sz w:val="28"/>
          <w:szCs w:val="28"/>
        </w:rPr>
        <w:lastRenderedPageBreak/>
        <w:t xml:space="preserve"> </w:t>
      </w:r>
    </w:p>
    <w:p w:rsidR="005130D4" w:rsidRPr="00CA66FB" w:rsidRDefault="005130D4" w:rsidP="005130D4">
      <w:pPr>
        <w:jc w:val="center"/>
        <w:rPr>
          <w:rFonts w:ascii="Times New Roman" w:hAnsi="Times New Roman" w:cs="Times New Roman"/>
          <w:color w:val="000000"/>
          <w:sz w:val="28"/>
          <w:szCs w:val="28"/>
        </w:rPr>
      </w:pPr>
      <w:r w:rsidRPr="00CA66FB">
        <w:rPr>
          <w:rFonts w:ascii="Times New Roman" w:hAnsi="Times New Roman" w:cs="Times New Roman"/>
          <w:color w:val="000000"/>
          <w:sz w:val="28"/>
          <w:szCs w:val="28"/>
        </w:rPr>
        <w:t>Административный регламент</w:t>
      </w:r>
    </w:p>
    <w:p w:rsidR="005130D4" w:rsidRPr="00CA66FB" w:rsidRDefault="005130D4" w:rsidP="005130D4">
      <w:pPr>
        <w:jc w:val="center"/>
        <w:rPr>
          <w:rFonts w:ascii="Times New Roman" w:hAnsi="Times New Roman" w:cs="Times New Roman"/>
          <w:color w:val="000000"/>
          <w:sz w:val="28"/>
          <w:szCs w:val="28"/>
        </w:rPr>
      </w:pPr>
      <w:r w:rsidRPr="00CA66FB">
        <w:rPr>
          <w:rFonts w:ascii="Times New Roman" w:hAnsi="Times New Roman" w:cs="Times New Roman"/>
          <w:color w:val="000000"/>
          <w:sz w:val="28"/>
          <w:szCs w:val="28"/>
        </w:rPr>
        <w:t>предоставления муниципальной услуги</w:t>
      </w:r>
    </w:p>
    <w:p w:rsidR="005130D4" w:rsidRPr="00CA66FB" w:rsidRDefault="005130D4" w:rsidP="005130D4">
      <w:pPr>
        <w:jc w:val="center"/>
        <w:rPr>
          <w:rFonts w:ascii="Times New Roman" w:hAnsi="Times New Roman" w:cs="Times New Roman"/>
          <w:color w:val="000000"/>
          <w:sz w:val="28"/>
          <w:szCs w:val="28"/>
        </w:rPr>
      </w:pPr>
      <w:r w:rsidRPr="00CA66FB">
        <w:rPr>
          <w:rFonts w:ascii="Times New Roman" w:hAnsi="Times New Roman" w:cs="Times New Roman"/>
          <w:color w:val="000000"/>
          <w:sz w:val="28"/>
          <w:szCs w:val="28"/>
        </w:rPr>
        <w:t xml:space="preserve"> «Предоставление порубочного билета и (или) разрешения</w:t>
      </w:r>
    </w:p>
    <w:p w:rsidR="005130D4" w:rsidRPr="00CA66FB" w:rsidRDefault="005130D4" w:rsidP="005130D4">
      <w:pPr>
        <w:jc w:val="center"/>
        <w:rPr>
          <w:rFonts w:ascii="Times New Roman" w:hAnsi="Times New Roman" w:cs="Times New Roman"/>
          <w:color w:val="000000"/>
          <w:sz w:val="28"/>
          <w:szCs w:val="28"/>
        </w:rPr>
      </w:pPr>
      <w:r w:rsidRPr="00CA66FB">
        <w:rPr>
          <w:rFonts w:ascii="Times New Roman" w:hAnsi="Times New Roman" w:cs="Times New Roman"/>
          <w:color w:val="000000"/>
          <w:sz w:val="28"/>
          <w:szCs w:val="28"/>
        </w:rPr>
        <w:t>на пересадку деревьев и  кустарников»</w:t>
      </w:r>
    </w:p>
    <w:p w:rsidR="005130D4" w:rsidRPr="00CA66FB" w:rsidRDefault="005130D4" w:rsidP="005130D4">
      <w:pPr>
        <w:widowControl w:val="0"/>
        <w:numPr>
          <w:ilvl w:val="0"/>
          <w:numId w:val="1"/>
        </w:numPr>
        <w:tabs>
          <w:tab w:val="left" w:pos="358"/>
        </w:tabs>
        <w:suppressAutoHyphens/>
        <w:autoSpaceDE w:val="0"/>
        <w:spacing w:after="0" w:line="240" w:lineRule="auto"/>
        <w:jc w:val="center"/>
        <w:rPr>
          <w:rFonts w:ascii="Times New Roman" w:hAnsi="Times New Roman" w:cs="Times New Roman"/>
          <w:b/>
          <w:bCs/>
          <w:color w:val="000000"/>
          <w:sz w:val="28"/>
          <w:szCs w:val="28"/>
        </w:rPr>
      </w:pPr>
      <w:r w:rsidRPr="00CA66FB">
        <w:rPr>
          <w:rFonts w:ascii="Times New Roman" w:hAnsi="Times New Roman" w:cs="Times New Roman"/>
          <w:b/>
          <w:bCs/>
          <w:color w:val="000000"/>
          <w:sz w:val="28"/>
          <w:szCs w:val="28"/>
        </w:rPr>
        <w:t>Общие положения</w:t>
      </w:r>
    </w:p>
    <w:p w:rsidR="005130D4" w:rsidRPr="00CA66FB" w:rsidRDefault="005130D4" w:rsidP="005130D4">
      <w:pPr>
        <w:ind w:firstLine="565"/>
        <w:jc w:val="both"/>
        <w:rPr>
          <w:rFonts w:ascii="Times New Roman" w:hAnsi="Times New Roman" w:cs="Times New Roman"/>
          <w:b/>
          <w:sz w:val="28"/>
          <w:szCs w:val="28"/>
        </w:rPr>
      </w:pPr>
      <w:r w:rsidRPr="00CA66FB">
        <w:rPr>
          <w:rFonts w:ascii="Times New Roman" w:hAnsi="Times New Roman" w:cs="Times New Roman"/>
          <w:b/>
          <w:color w:val="000000"/>
          <w:sz w:val="28"/>
          <w:szCs w:val="28"/>
        </w:rPr>
        <w:t xml:space="preserve">    1.1. Предмет регулирования</w:t>
      </w:r>
    </w:p>
    <w:p w:rsidR="005130D4" w:rsidRPr="00CA66FB" w:rsidRDefault="005130D4" w:rsidP="005130D4">
      <w:pPr>
        <w:ind w:firstLine="542"/>
        <w:jc w:val="both"/>
        <w:rPr>
          <w:rFonts w:ascii="Times New Roman" w:hAnsi="Times New Roman" w:cs="Times New Roman"/>
          <w:color w:val="000000"/>
          <w:sz w:val="28"/>
          <w:szCs w:val="28"/>
        </w:rPr>
      </w:pPr>
      <w:r w:rsidRPr="00CA66FB">
        <w:rPr>
          <w:rFonts w:ascii="Times New Roman" w:hAnsi="Times New Roman" w:cs="Times New Roman"/>
          <w:sz w:val="28"/>
          <w:szCs w:val="28"/>
        </w:rPr>
        <w:t xml:space="preserve">    Настоящий административный регламент устанавливает порядок предоставления муниципальной услуги «Предоставление порубочного билета и (или) разрешения на пересадку деревьев и кустарников»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муниципального образования «</w:t>
      </w:r>
      <w:r w:rsidR="00CA66FB">
        <w:rPr>
          <w:rFonts w:ascii="Times New Roman" w:hAnsi="Times New Roman" w:cs="Times New Roman"/>
          <w:sz w:val="28"/>
          <w:szCs w:val="28"/>
        </w:rPr>
        <w:t>Новотузуклейский</w:t>
      </w:r>
      <w:r w:rsidR="00A2306B" w:rsidRPr="00CA66FB">
        <w:rPr>
          <w:rFonts w:ascii="Times New Roman" w:hAnsi="Times New Roman" w:cs="Times New Roman"/>
          <w:sz w:val="28"/>
          <w:szCs w:val="28"/>
        </w:rPr>
        <w:t xml:space="preserve"> </w:t>
      </w:r>
      <w:r w:rsidRPr="00CA66FB">
        <w:rPr>
          <w:rFonts w:ascii="Times New Roman" w:hAnsi="Times New Roman" w:cs="Times New Roman"/>
          <w:sz w:val="28"/>
          <w:szCs w:val="28"/>
        </w:rPr>
        <w:t xml:space="preserve"> сельсовет» </w:t>
      </w:r>
      <w:proofErr w:type="spellStart"/>
      <w:r w:rsidR="00CA66FB">
        <w:rPr>
          <w:rFonts w:ascii="Times New Roman" w:hAnsi="Times New Roman" w:cs="Times New Roman"/>
          <w:sz w:val="28"/>
          <w:szCs w:val="28"/>
        </w:rPr>
        <w:t>Камызякского</w:t>
      </w:r>
      <w:proofErr w:type="spellEnd"/>
      <w:r w:rsidRPr="00CA66FB">
        <w:rPr>
          <w:rFonts w:ascii="Times New Roman" w:hAnsi="Times New Roman" w:cs="Times New Roman"/>
          <w:sz w:val="28"/>
          <w:szCs w:val="28"/>
        </w:rPr>
        <w:t xml:space="preserve"> района Астраханской области.</w:t>
      </w:r>
    </w:p>
    <w:p w:rsidR="005130D4" w:rsidRPr="00CA66FB" w:rsidRDefault="005130D4" w:rsidP="005130D4">
      <w:pPr>
        <w:pStyle w:val="a4"/>
        <w:spacing w:before="0" w:after="0" w:line="244" w:lineRule="atLeast"/>
        <w:jc w:val="both"/>
        <w:rPr>
          <w:rFonts w:ascii="Times New Roman" w:hAnsi="Times New Roman" w:cs="Times New Roman"/>
          <w:color w:val="000000"/>
          <w:sz w:val="28"/>
          <w:szCs w:val="28"/>
        </w:rPr>
      </w:pPr>
    </w:p>
    <w:p w:rsidR="005130D4" w:rsidRPr="00CA66FB" w:rsidRDefault="005130D4" w:rsidP="005130D4">
      <w:pPr>
        <w:ind w:firstLine="567"/>
        <w:jc w:val="both"/>
        <w:rPr>
          <w:rFonts w:ascii="Times New Roman" w:hAnsi="Times New Roman" w:cs="Times New Roman"/>
          <w:b/>
          <w:sz w:val="28"/>
          <w:szCs w:val="28"/>
        </w:rPr>
      </w:pPr>
      <w:r w:rsidRPr="00CA66FB">
        <w:rPr>
          <w:rFonts w:ascii="Times New Roman" w:hAnsi="Times New Roman" w:cs="Times New Roman"/>
          <w:b/>
          <w:sz w:val="28"/>
          <w:szCs w:val="28"/>
        </w:rPr>
        <w:t>1.2. Круг заявителей</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Заявителями на получение муниципальной услуги являются физические и юридические лица или их уполномоченные представители.</w:t>
      </w:r>
    </w:p>
    <w:p w:rsidR="005130D4" w:rsidRPr="00CA66FB" w:rsidRDefault="005130D4" w:rsidP="005130D4">
      <w:pPr>
        <w:ind w:firstLine="567"/>
        <w:jc w:val="both"/>
        <w:rPr>
          <w:rFonts w:ascii="Times New Roman" w:hAnsi="Times New Roman" w:cs="Times New Roman"/>
          <w:b/>
          <w:sz w:val="28"/>
          <w:szCs w:val="28"/>
        </w:rPr>
      </w:pPr>
      <w:r w:rsidRPr="00CA66FB">
        <w:rPr>
          <w:rFonts w:ascii="Times New Roman" w:hAnsi="Times New Roman" w:cs="Times New Roman"/>
          <w:b/>
          <w:sz w:val="28"/>
          <w:szCs w:val="28"/>
        </w:rPr>
        <w:t>1.3. Порядок информирования заявителей о предоставлении муниципальной услуги</w:t>
      </w:r>
    </w:p>
    <w:p w:rsidR="005130D4" w:rsidRPr="00CA66FB" w:rsidRDefault="005130D4" w:rsidP="005130D4">
      <w:pPr>
        <w:ind w:firstLine="554"/>
        <w:jc w:val="both"/>
        <w:rPr>
          <w:rFonts w:ascii="Times New Roman" w:hAnsi="Times New Roman" w:cs="Times New Roman"/>
          <w:color w:val="FF0000"/>
          <w:sz w:val="28"/>
          <w:szCs w:val="28"/>
        </w:rPr>
      </w:pPr>
      <w:r w:rsidRPr="00CA66FB">
        <w:rPr>
          <w:rFonts w:ascii="Times New Roman" w:hAnsi="Times New Roman" w:cs="Times New Roman"/>
          <w:sz w:val="28"/>
          <w:szCs w:val="28"/>
        </w:rPr>
        <w:t>1.3.1 Сведения о месте нахождения, контактных телефонах и графике работы администрации муниципального образования «</w:t>
      </w:r>
      <w:r w:rsidR="00CA66FB">
        <w:rPr>
          <w:rFonts w:ascii="Times New Roman" w:hAnsi="Times New Roman" w:cs="Times New Roman"/>
          <w:sz w:val="28"/>
          <w:szCs w:val="28"/>
        </w:rPr>
        <w:t>Новотузуклейский</w:t>
      </w:r>
      <w:r w:rsidR="00A2306B" w:rsidRPr="00CA66FB">
        <w:rPr>
          <w:rFonts w:ascii="Times New Roman" w:hAnsi="Times New Roman" w:cs="Times New Roman"/>
          <w:sz w:val="28"/>
          <w:szCs w:val="28"/>
        </w:rPr>
        <w:t xml:space="preserve"> </w:t>
      </w:r>
      <w:r w:rsidRPr="00CA66FB">
        <w:rPr>
          <w:rFonts w:ascii="Times New Roman" w:hAnsi="Times New Roman" w:cs="Times New Roman"/>
          <w:sz w:val="28"/>
          <w:szCs w:val="28"/>
        </w:rPr>
        <w:t xml:space="preserve"> сельсовет» </w:t>
      </w:r>
      <w:proofErr w:type="spellStart"/>
      <w:r w:rsidR="00CA66FB">
        <w:rPr>
          <w:rFonts w:ascii="Times New Roman" w:hAnsi="Times New Roman" w:cs="Times New Roman"/>
          <w:sz w:val="28"/>
          <w:szCs w:val="28"/>
        </w:rPr>
        <w:t>Камызякского</w:t>
      </w:r>
      <w:proofErr w:type="spellEnd"/>
      <w:r w:rsidRPr="00CA66FB">
        <w:rPr>
          <w:rFonts w:ascii="Times New Roman" w:hAnsi="Times New Roman" w:cs="Times New Roman"/>
          <w:sz w:val="28"/>
          <w:szCs w:val="28"/>
        </w:rPr>
        <w:t xml:space="preserve"> района Астраханской области, организаций, участвующих в предоставлении муниципальной услуги, многофункционального центра  (далее – МФЦ):</w:t>
      </w:r>
    </w:p>
    <w:p w:rsidR="00CB2D8C" w:rsidRDefault="00CB2D8C" w:rsidP="00CB2D8C">
      <w:pPr>
        <w:rPr>
          <w:rFonts w:ascii="Times New Roman" w:hAnsi="Times New Roman" w:cs="Times New Roman"/>
          <w:sz w:val="28"/>
          <w:szCs w:val="28"/>
        </w:rPr>
      </w:pPr>
      <w:r>
        <w:rPr>
          <w:rFonts w:ascii="Times New Roman" w:hAnsi="Times New Roman" w:cs="Times New Roman"/>
          <w:sz w:val="28"/>
          <w:szCs w:val="28"/>
        </w:rPr>
        <w:t>М</w:t>
      </w:r>
      <w:r w:rsidRPr="00CA66FB">
        <w:rPr>
          <w:rFonts w:ascii="Times New Roman" w:hAnsi="Times New Roman" w:cs="Times New Roman"/>
          <w:sz w:val="28"/>
          <w:szCs w:val="28"/>
        </w:rPr>
        <w:t>ест</w:t>
      </w:r>
      <w:r>
        <w:rPr>
          <w:rFonts w:ascii="Times New Roman" w:hAnsi="Times New Roman" w:cs="Times New Roman"/>
          <w:sz w:val="28"/>
          <w:szCs w:val="28"/>
        </w:rPr>
        <w:t>о</w:t>
      </w:r>
      <w:r w:rsidRPr="00CA66FB">
        <w:rPr>
          <w:rFonts w:ascii="Times New Roman" w:hAnsi="Times New Roman" w:cs="Times New Roman"/>
          <w:sz w:val="28"/>
          <w:szCs w:val="28"/>
        </w:rPr>
        <w:t xml:space="preserve"> нахождения, контактны</w:t>
      </w:r>
      <w:r>
        <w:rPr>
          <w:rFonts w:ascii="Times New Roman" w:hAnsi="Times New Roman" w:cs="Times New Roman"/>
          <w:sz w:val="28"/>
          <w:szCs w:val="28"/>
        </w:rPr>
        <w:t>е</w:t>
      </w:r>
      <w:r w:rsidRPr="00CA66FB">
        <w:rPr>
          <w:rFonts w:ascii="Times New Roman" w:hAnsi="Times New Roman" w:cs="Times New Roman"/>
          <w:sz w:val="28"/>
          <w:szCs w:val="28"/>
        </w:rPr>
        <w:t xml:space="preserve"> телефон</w:t>
      </w:r>
      <w:r>
        <w:rPr>
          <w:rFonts w:ascii="Times New Roman" w:hAnsi="Times New Roman" w:cs="Times New Roman"/>
          <w:sz w:val="28"/>
          <w:szCs w:val="28"/>
        </w:rPr>
        <w:t>ы</w:t>
      </w:r>
      <w:r w:rsidRPr="00CA66FB">
        <w:rPr>
          <w:rFonts w:ascii="Times New Roman" w:hAnsi="Times New Roman" w:cs="Times New Roman"/>
          <w:sz w:val="28"/>
          <w:szCs w:val="28"/>
        </w:rPr>
        <w:t xml:space="preserve"> и график работы администрации муниципального образования «</w:t>
      </w:r>
      <w:r>
        <w:rPr>
          <w:rFonts w:ascii="Times New Roman" w:hAnsi="Times New Roman" w:cs="Times New Roman"/>
          <w:sz w:val="28"/>
          <w:szCs w:val="28"/>
        </w:rPr>
        <w:t>Новотузуклейский</w:t>
      </w:r>
      <w:r w:rsidRPr="00CA66FB">
        <w:rPr>
          <w:rFonts w:ascii="Times New Roman" w:hAnsi="Times New Roman" w:cs="Times New Roman"/>
          <w:sz w:val="28"/>
          <w:szCs w:val="28"/>
        </w:rPr>
        <w:t xml:space="preserve">  сельсовет» </w:t>
      </w:r>
    </w:p>
    <w:p w:rsidR="00CB2D8C" w:rsidRPr="001A0048" w:rsidRDefault="00CB2D8C" w:rsidP="00CB2D8C">
      <w:pPr>
        <w:rPr>
          <w:rFonts w:ascii="Times New Roman" w:hAnsi="Times New Roman" w:cs="Times New Roman"/>
          <w:sz w:val="28"/>
          <w:szCs w:val="28"/>
        </w:rPr>
      </w:pPr>
      <w:r w:rsidRPr="001A0048">
        <w:rPr>
          <w:rFonts w:ascii="Times New Roman" w:hAnsi="Times New Roman" w:cs="Times New Roman"/>
          <w:sz w:val="28"/>
          <w:szCs w:val="28"/>
        </w:rPr>
        <w:t xml:space="preserve">416312, Астраханская область, Камызякский район, </w:t>
      </w:r>
      <w:proofErr w:type="spellStart"/>
      <w:r w:rsidRPr="001A0048">
        <w:rPr>
          <w:rFonts w:ascii="Times New Roman" w:hAnsi="Times New Roman" w:cs="Times New Roman"/>
          <w:sz w:val="28"/>
          <w:szCs w:val="28"/>
        </w:rPr>
        <w:t>с</w:t>
      </w:r>
      <w:proofErr w:type="gramStart"/>
      <w:r w:rsidRPr="001A0048">
        <w:rPr>
          <w:rFonts w:ascii="Times New Roman" w:hAnsi="Times New Roman" w:cs="Times New Roman"/>
          <w:sz w:val="28"/>
          <w:szCs w:val="28"/>
        </w:rPr>
        <w:t>.Т</w:t>
      </w:r>
      <w:proofErr w:type="gramEnd"/>
      <w:r w:rsidRPr="001A0048">
        <w:rPr>
          <w:rFonts w:ascii="Times New Roman" w:hAnsi="Times New Roman" w:cs="Times New Roman"/>
          <w:sz w:val="28"/>
          <w:szCs w:val="28"/>
        </w:rPr>
        <w:t>узуклей</w:t>
      </w:r>
      <w:proofErr w:type="spellEnd"/>
      <w:r w:rsidRPr="001A0048">
        <w:rPr>
          <w:rFonts w:ascii="Times New Roman" w:hAnsi="Times New Roman" w:cs="Times New Roman"/>
          <w:sz w:val="28"/>
          <w:szCs w:val="28"/>
        </w:rPr>
        <w:t>, ул.1 Мая, д.14.</w:t>
      </w:r>
    </w:p>
    <w:p w:rsidR="00CB2D8C" w:rsidRPr="001A0048" w:rsidRDefault="00CB2D8C" w:rsidP="00CB2D8C">
      <w:pPr>
        <w:rPr>
          <w:rFonts w:ascii="Times New Roman" w:hAnsi="Times New Roman" w:cs="Times New Roman"/>
          <w:sz w:val="28"/>
          <w:szCs w:val="28"/>
        </w:rPr>
      </w:pPr>
      <w:r w:rsidRPr="001A0048">
        <w:rPr>
          <w:rFonts w:ascii="Times New Roman" w:hAnsi="Times New Roman" w:cs="Times New Roman"/>
          <w:sz w:val="28"/>
          <w:szCs w:val="28"/>
        </w:rPr>
        <w:t>Телефон для информирования по вопросам, связанным с предоставлением муниципальной услуги: (85145)94-9-65; факс (85145)94-9-85.</w:t>
      </w:r>
    </w:p>
    <w:p w:rsidR="00CB2D8C" w:rsidRPr="001A0048" w:rsidRDefault="00CB2D8C" w:rsidP="00CB2D8C">
      <w:pPr>
        <w:rPr>
          <w:rFonts w:ascii="Times New Roman" w:hAnsi="Times New Roman" w:cs="Times New Roman"/>
          <w:sz w:val="28"/>
          <w:szCs w:val="28"/>
        </w:rPr>
      </w:pPr>
      <w:r w:rsidRPr="001A0048">
        <w:rPr>
          <w:rFonts w:ascii="Times New Roman" w:hAnsi="Times New Roman" w:cs="Times New Roman"/>
          <w:sz w:val="28"/>
          <w:szCs w:val="28"/>
        </w:rPr>
        <w:lastRenderedPageBreak/>
        <w:t xml:space="preserve">Адрес электронной почты администрации:   </w:t>
      </w:r>
      <w:proofErr w:type="spellStart"/>
      <w:r w:rsidRPr="001A0048">
        <w:rPr>
          <w:rFonts w:ascii="Times New Roman" w:hAnsi="Times New Roman" w:cs="Times New Roman"/>
          <w:sz w:val="28"/>
          <w:szCs w:val="28"/>
        </w:rPr>
        <w:t>tuzuklej@mail.ru</w:t>
      </w:r>
      <w:proofErr w:type="spellEnd"/>
      <w:r w:rsidRPr="001A0048">
        <w:rPr>
          <w:rFonts w:ascii="Times New Roman" w:hAnsi="Times New Roman" w:cs="Times New Roman"/>
          <w:sz w:val="28"/>
          <w:szCs w:val="28"/>
        </w:rPr>
        <w:t>.</w:t>
      </w:r>
    </w:p>
    <w:p w:rsidR="00CB2D8C" w:rsidRPr="001A0048" w:rsidRDefault="00CB2D8C" w:rsidP="00CB2D8C">
      <w:pPr>
        <w:rPr>
          <w:rFonts w:ascii="Times New Roman" w:hAnsi="Times New Roman" w:cs="Times New Roman"/>
          <w:sz w:val="28"/>
          <w:szCs w:val="28"/>
        </w:rPr>
      </w:pPr>
      <w:r w:rsidRPr="001A0048">
        <w:rPr>
          <w:rFonts w:ascii="Times New Roman" w:hAnsi="Times New Roman" w:cs="Times New Roman"/>
          <w:sz w:val="28"/>
          <w:szCs w:val="28"/>
        </w:rPr>
        <w:t xml:space="preserve">Адрес официального сайта администрации в сети «Интернет http://mo.astrobl.ru/novotuzukleevskijselsovet/. </w:t>
      </w:r>
    </w:p>
    <w:p w:rsidR="00CB2D8C" w:rsidRPr="001A0048" w:rsidRDefault="00CB2D8C" w:rsidP="00CB2D8C">
      <w:pPr>
        <w:rPr>
          <w:rFonts w:ascii="Times New Roman" w:hAnsi="Times New Roman" w:cs="Times New Roman"/>
          <w:sz w:val="28"/>
          <w:szCs w:val="28"/>
        </w:rPr>
      </w:pPr>
      <w:r w:rsidRPr="001A0048">
        <w:rPr>
          <w:rFonts w:ascii="Times New Roman" w:hAnsi="Times New Roman" w:cs="Times New Roman"/>
          <w:sz w:val="28"/>
          <w:szCs w:val="28"/>
        </w:rPr>
        <w:t>График работы:  понедельник - пятница с 08:00 до 17:00, перерыв - с 12:00 до 13:30, выходные - суббота, воскресенье.</w:t>
      </w:r>
    </w:p>
    <w:p w:rsidR="00CB2D8C" w:rsidRDefault="00CB2D8C" w:rsidP="00CB2D8C">
      <w:pPr>
        <w:pStyle w:val="Standard"/>
        <w:spacing w:line="100" w:lineRule="atLeast"/>
        <w:jc w:val="both"/>
        <w:rPr>
          <w:rFonts w:cs="Times New Roman"/>
          <w:sz w:val="28"/>
          <w:szCs w:val="28"/>
          <w:lang w:eastAsia="ar-SA"/>
        </w:rPr>
      </w:pPr>
      <w:r w:rsidRPr="00646EA5">
        <w:rPr>
          <w:rFonts w:cs="Times New Roman"/>
          <w:sz w:val="28"/>
          <w:szCs w:val="28"/>
          <w:lang w:eastAsia="ar-SA"/>
        </w:rPr>
        <w:t> Информация по предоставлению муниципальной услуги  размещается на официальном сайте администрации муниципального образования «Новотузуклейский</w:t>
      </w:r>
      <w:r w:rsidRPr="00646EA5">
        <w:rPr>
          <w:rFonts w:cs="Times New Roman"/>
          <w:sz w:val="28"/>
          <w:szCs w:val="28"/>
        </w:rPr>
        <w:t xml:space="preserve"> сельсовет</w:t>
      </w:r>
      <w:r w:rsidRPr="00646EA5">
        <w:rPr>
          <w:rFonts w:cs="Times New Roman"/>
          <w:sz w:val="28"/>
          <w:szCs w:val="28"/>
          <w:lang w:eastAsia="ar-SA"/>
        </w:rPr>
        <w:t xml:space="preserve">» в </w:t>
      </w:r>
      <w:proofErr w:type="spellStart"/>
      <w:r w:rsidRPr="00646EA5">
        <w:rPr>
          <w:rFonts w:cs="Times New Roman"/>
          <w:sz w:val="28"/>
          <w:szCs w:val="28"/>
          <w:lang w:eastAsia="ar-SA"/>
        </w:rPr>
        <w:t>информационной-телекоммуникационной</w:t>
      </w:r>
      <w:proofErr w:type="spellEnd"/>
      <w:r w:rsidRPr="00646EA5">
        <w:rPr>
          <w:rFonts w:cs="Times New Roman"/>
          <w:sz w:val="28"/>
          <w:szCs w:val="28"/>
          <w:lang w:eastAsia="ar-SA"/>
        </w:rPr>
        <w:t xml:space="preserve">  сети «Инт</w:t>
      </w:r>
      <w:r>
        <w:rPr>
          <w:rFonts w:cs="Times New Roman"/>
          <w:sz w:val="28"/>
          <w:szCs w:val="28"/>
          <w:lang w:eastAsia="ar-SA"/>
        </w:rPr>
        <w:t>е</w:t>
      </w:r>
      <w:r w:rsidRPr="00646EA5">
        <w:rPr>
          <w:rFonts w:cs="Times New Roman"/>
          <w:sz w:val="28"/>
          <w:szCs w:val="28"/>
          <w:lang w:eastAsia="ar-SA"/>
        </w:rPr>
        <w:t>рнет» ( дале</w:t>
      </w:r>
      <w:proofErr w:type="gramStart"/>
      <w:r w:rsidRPr="00646EA5">
        <w:rPr>
          <w:rFonts w:cs="Times New Roman"/>
          <w:sz w:val="28"/>
          <w:szCs w:val="28"/>
          <w:lang w:eastAsia="ar-SA"/>
        </w:rPr>
        <w:t>е-</w:t>
      </w:r>
      <w:proofErr w:type="gramEnd"/>
      <w:r w:rsidRPr="00646EA5">
        <w:rPr>
          <w:rFonts w:cs="Times New Roman"/>
          <w:sz w:val="28"/>
          <w:szCs w:val="28"/>
          <w:lang w:eastAsia="ar-SA"/>
        </w:rPr>
        <w:t xml:space="preserve"> сеть «Интернет» : </w:t>
      </w:r>
      <w:hyperlink r:id="rId6" w:history="1">
        <w:r w:rsidRPr="00646EA5">
          <w:rPr>
            <w:rStyle w:val="a3"/>
            <w:rFonts w:cs="Times New Roman"/>
            <w:sz w:val="28"/>
            <w:szCs w:val="28"/>
          </w:rPr>
          <w:t>http://mo.astrobl.ru/novotuzukleevskijselsovet/</w:t>
        </w:r>
      </w:hyperlink>
      <w:r w:rsidRPr="00646EA5">
        <w:rPr>
          <w:rFonts w:cs="Times New Roman"/>
          <w:sz w:val="28"/>
          <w:szCs w:val="28"/>
          <w:lang w:eastAsia="ar-SA"/>
        </w:rPr>
        <w:t>,</w:t>
      </w:r>
      <w:r>
        <w:rPr>
          <w:rFonts w:cs="Times New Roman"/>
          <w:sz w:val="28"/>
          <w:szCs w:val="28"/>
          <w:lang w:eastAsia="ar-SA"/>
        </w:rPr>
        <w:t xml:space="preserve"> (далее – официальный сайт). </w:t>
      </w:r>
    </w:p>
    <w:p w:rsidR="00CB2D8C" w:rsidRPr="006206A3" w:rsidRDefault="00A2306B" w:rsidP="00CB2D8C">
      <w:pPr>
        <w:tabs>
          <w:tab w:val="left" w:pos="709"/>
        </w:tabs>
        <w:jc w:val="both"/>
        <w:rPr>
          <w:rFonts w:ascii="Times New Roman" w:hAnsi="Times New Roman" w:cs="Times New Roman"/>
          <w:sz w:val="28"/>
          <w:szCs w:val="28"/>
          <w:lang w:eastAsia="ar-SA"/>
        </w:rPr>
      </w:pPr>
      <w:r w:rsidRPr="006206A3">
        <w:rPr>
          <w:rFonts w:ascii="Times New Roman" w:hAnsi="Times New Roman" w:cs="Times New Roman"/>
          <w:kern w:val="2"/>
          <w:sz w:val="28"/>
          <w:szCs w:val="28"/>
        </w:rPr>
        <w:t xml:space="preserve">       </w:t>
      </w:r>
      <w:r w:rsidR="00CB2D8C" w:rsidRPr="006206A3">
        <w:rPr>
          <w:rFonts w:ascii="Times New Roman" w:hAnsi="Times New Roman" w:cs="Times New Roman"/>
          <w:sz w:val="28"/>
          <w:szCs w:val="28"/>
          <w:lang w:eastAsia="ar-SA"/>
        </w:rPr>
        <w:t>Место нахождения</w:t>
      </w:r>
      <w:r w:rsidR="00CB2D8C" w:rsidRPr="006206A3">
        <w:rPr>
          <w:rFonts w:ascii="Times New Roman" w:hAnsi="Times New Roman" w:cs="Times New Roman"/>
          <w:color w:val="FF0000"/>
          <w:sz w:val="28"/>
          <w:szCs w:val="28"/>
          <w:lang w:eastAsia="ar-SA"/>
        </w:rPr>
        <w:t xml:space="preserve"> </w:t>
      </w:r>
      <w:r w:rsidR="00CB2D8C" w:rsidRPr="006206A3">
        <w:rPr>
          <w:rFonts w:ascii="Times New Roman" w:hAnsi="Times New Roman" w:cs="Times New Roman"/>
          <w:sz w:val="28"/>
          <w:szCs w:val="28"/>
          <w:lang w:eastAsia="ar-SA"/>
        </w:rPr>
        <w:t>и график работы МФЦ:</w:t>
      </w:r>
    </w:p>
    <w:p w:rsidR="00CB2D8C" w:rsidRPr="006206A3" w:rsidRDefault="00CB2D8C" w:rsidP="00CB2D8C">
      <w:pPr>
        <w:tabs>
          <w:tab w:val="left" w:pos="0"/>
        </w:tabs>
        <w:jc w:val="both"/>
        <w:rPr>
          <w:rFonts w:ascii="Times New Roman" w:hAnsi="Times New Roman" w:cs="Times New Roman"/>
          <w:sz w:val="28"/>
          <w:szCs w:val="28"/>
          <w:lang w:eastAsia="ar-SA"/>
        </w:rPr>
      </w:pPr>
      <w:r w:rsidRPr="006206A3">
        <w:rPr>
          <w:rFonts w:ascii="Times New Roman" w:hAnsi="Times New Roman" w:cs="Times New Roman"/>
          <w:sz w:val="28"/>
          <w:szCs w:val="28"/>
          <w:lang w:eastAsia="ar-SA"/>
        </w:rPr>
        <w:t>Адрес МФЦ: 416340, Астраханская область, Камызякский район, г</w:t>
      </w:r>
      <w:proofErr w:type="gramStart"/>
      <w:r w:rsidRPr="006206A3">
        <w:rPr>
          <w:rFonts w:ascii="Times New Roman" w:hAnsi="Times New Roman" w:cs="Times New Roman"/>
          <w:sz w:val="28"/>
          <w:szCs w:val="28"/>
          <w:lang w:eastAsia="ar-SA"/>
        </w:rPr>
        <w:t>.К</w:t>
      </w:r>
      <w:proofErr w:type="gramEnd"/>
      <w:r w:rsidRPr="006206A3">
        <w:rPr>
          <w:rFonts w:ascii="Times New Roman" w:hAnsi="Times New Roman" w:cs="Times New Roman"/>
          <w:sz w:val="28"/>
          <w:szCs w:val="28"/>
          <w:lang w:eastAsia="ar-SA"/>
        </w:rPr>
        <w:t>амызяк, ул. Молодежная, д.32.</w:t>
      </w:r>
    </w:p>
    <w:p w:rsidR="00CB2D8C" w:rsidRPr="006206A3" w:rsidRDefault="00CB2D8C" w:rsidP="00CB2D8C">
      <w:pPr>
        <w:tabs>
          <w:tab w:val="left" w:pos="0"/>
        </w:tabs>
        <w:jc w:val="both"/>
        <w:rPr>
          <w:rFonts w:ascii="Times New Roman" w:hAnsi="Times New Roman" w:cs="Times New Roman"/>
          <w:sz w:val="28"/>
          <w:szCs w:val="28"/>
          <w:lang w:eastAsia="ar-SA"/>
        </w:rPr>
      </w:pPr>
      <w:r w:rsidRPr="006206A3">
        <w:rPr>
          <w:rFonts w:ascii="Times New Roman" w:hAnsi="Times New Roman" w:cs="Times New Roman"/>
          <w:sz w:val="28"/>
          <w:szCs w:val="28"/>
          <w:lang w:eastAsia="ar-SA"/>
        </w:rPr>
        <w:t xml:space="preserve">График работы МФЦ: </w:t>
      </w:r>
    </w:p>
    <w:p w:rsidR="00CB2D8C" w:rsidRPr="006206A3" w:rsidRDefault="00CB2D8C" w:rsidP="00CB2D8C">
      <w:pPr>
        <w:tabs>
          <w:tab w:val="left" w:pos="0"/>
        </w:tabs>
        <w:jc w:val="both"/>
        <w:rPr>
          <w:rFonts w:ascii="Times New Roman" w:hAnsi="Times New Roman" w:cs="Times New Roman"/>
          <w:color w:val="222222"/>
          <w:sz w:val="28"/>
          <w:szCs w:val="28"/>
          <w:shd w:val="clear" w:color="auto" w:fill="FFFFFF"/>
        </w:rPr>
      </w:pPr>
      <w:r w:rsidRPr="006206A3">
        <w:rPr>
          <w:rFonts w:ascii="Times New Roman" w:hAnsi="Times New Roman" w:cs="Times New Roman"/>
          <w:color w:val="222222"/>
          <w:sz w:val="28"/>
          <w:szCs w:val="28"/>
          <w:shd w:val="clear" w:color="auto" w:fill="FFFFFF"/>
        </w:rPr>
        <w:t>понедельник, вторник, среда, пятница: с 08:00 до 17:00</w:t>
      </w:r>
    </w:p>
    <w:p w:rsidR="00CB2D8C" w:rsidRPr="006206A3" w:rsidRDefault="00CB2D8C" w:rsidP="00CB2D8C">
      <w:pPr>
        <w:tabs>
          <w:tab w:val="left" w:pos="0"/>
        </w:tabs>
        <w:jc w:val="both"/>
        <w:rPr>
          <w:rFonts w:ascii="Times New Roman" w:hAnsi="Times New Roman" w:cs="Times New Roman"/>
          <w:color w:val="222222"/>
          <w:sz w:val="28"/>
          <w:szCs w:val="28"/>
          <w:shd w:val="clear" w:color="auto" w:fill="FFFFFF"/>
        </w:rPr>
      </w:pPr>
      <w:r w:rsidRPr="006206A3">
        <w:rPr>
          <w:rFonts w:ascii="Times New Roman" w:hAnsi="Times New Roman" w:cs="Times New Roman"/>
          <w:color w:val="222222"/>
          <w:sz w:val="28"/>
          <w:szCs w:val="28"/>
          <w:shd w:val="clear" w:color="auto" w:fill="FFFFFF"/>
        </w:rPr>
        <w:t>четверг: с 08:00 до 19:30</w:t>
      </w:r>
    </w:p>
    <w:p w:rsidR="00CB2D8C" w:rsidRPr="006206A3" w:rsidRDefault="00CB2D8C" w:rsidP="00CB2D8C">
      <w:pPr>
        <w:tabs>
          <w:tab w:val="left" w:pos="0"/>
        </w:tabs>
        <w:jc w:val="both"/>
        <w:rPr>
          <w:rFonts w:ascii="Times New Roman" w:hAnsi="Times New Roman" w:cs="Times New Roman"/>
          <w:sz w:val="28"/>
          <w:szCs w:val="28"/>
        </w:rPr>
      </w:pPr>
      <w:r w:rsidRPr="006206A3">
        <w:rPr>
          <w:rFonts w:ascii="Times New Roman" w:hAnsi="Times New Roman" w:cs="Times New Roman"/>
          <w:color w:val="222222"/>
          <w:sz w:val="28"/>
          <w:szCs w:val="28"/>
          <w:shd w:val="clear" w:color="auto" w:fill="FFFFFF"/>
        </w:rPr>
        <w:t>суббота: с 08:00 до 13:00</w:t>
      </w:r>
      <w:r w:rsidRPr="006206A3">
        <w:rPr>
          <w:rFonts w:ascii="Times New Roman" w:hAnsi="Times New Roman" w:cs="Times New Roman"/>
          <w:sz w:val="28"/>
          <w:szCs w:val="28"/>
        </w:rPr>
        <w:t xml:space="preserve"> </w:t>
      </w:r>
    </w:p>
    <w:p w:rsidR="00CB2D8C" w:rsidRPr="006206A3" w:rsidRDefault="00CB2D8C" w:rsidP="00CB2D8C">
      <w:pPr>
        <w:tabs>
          <w:tab w:val="left" w:pos="0"/>
        </w:tabs>
        <w:jc w:val="both"/>
        <w:rPr>
          <w:rFonts w:ascii="Times New Roman" w:hAnsi="Times New Roman" w:cs="Times New Roman"/>
          <w:sz w:val="28"/>
          <w:szCs w:val="28"/>
          <w:lang w:eastAsia="ar-SA"/>
        </w:rPr>
      </w:pPr>
      <w:r w:rsidRPr="006206A3">
        <w:rPr>
          <w:rFonts w:ascii="Times New Roman" w:hAnsi="Times New Roman" w:cs="Times New Roman"/>
          <w:sz w:val="28"/>
          <w:szCs w:val="28"/>
        </w:rPr>
        <w:t>выходной день – воскресенье.</w:t>
      </w:r>
    </w:p>
    <w:p w:rsidR="00CB2D8C" w:rsidRPr="006206A3" w:rsidRDefault="00CB2D8C" w:rsidP="00CB2D8C">
      <w:pPr>
        <w:jc w:val="both"/>
        <w:rPr>
          <w:rFonts w:ascii="Times New Roman" w:hAnsi="Times New Roman" w:cs="Times New Roman"/>
          <w:sz w:val="28"/>
          <w:szCs w:val="28"/>
          <w:lang w:eastAsia="ar-SA"/>
        </w:rPr>
      </w:pPr>
      <w:r w:rsidRPr="006206A3">
        <w:rPr>
          <w:rFonts w:ascii="Times New Roman" w:hAnsi="Times New Roman" w:cs="Times New Roman"/>
          <w:sz w:val="28"/>
          <w:szCs w:val="28"/>
          <w:lang w:eastAsia="ar-SA"/>
        </w:rPr>
        <w:t xml:space="preserve">Адрес электронной почты МФЦ: </w:t>
      </w:r>
      <w:r w:rsidRPr="006206A3">
        <w:rPr>
          <w:rStyle w:val="apple-converted-space"/>
          <w:rFonts w:ascii="Times New Roman" w:hAnsi="Times New Roman" w:cs="Times New Roman"/>
          <w:b/>
          <w:bCs/>
          <w:color w:val="515151"/>
          <w:sz w:val="28"/>
          <w:szCs w:val="28"/>
          <w:bdr w:val="none" w:sz="0" w:space="0" w:color="auto" w:frame="1"/>
          <w:shd w:val="clear" w:color="auto" w:fill="FFFFFF"/>
        </w:rPr>
        <w:t> </w:t>
      </w:r>
      <w:hyperlink r:id="rId7" w:history="1">
        <w:r w:rsidRPr="006206A3">
          <w:rPr>
            <w:rStyle w:val="a3"/>
            <w:rFonts w:ascii="Times New Roman" w:hAnsi="Times New Roman" w:cs="Times New Roman"/>
            <w:sz w:val="28"/>
            <w:szCs w:val="28"/>
            <w:bdr w:val="none" w:sz="0" w:space="0" w:color="auto" w:frame="1"/>
            <w:shd w:val="clear" w:color="auto" w:fill="FFFFFF"/>
            <w:lang w:val="en-US"/>
          </w:rPr>
          <w:t>astr</w:t>
        </w:r>
        <w:r w:rsidRPr="006206A3">
          <w:rPr>
            <w:rStyle w:val="a3"/>
            <w:rFonts w:ascii="Times New Roman" w:hAnsi="Times New Roman" w:cs="Times New Roman"/>
            <w:sz w:val="28"/>
            <w:szCs w:val="28"/>
            <w:bdr w:val="none" w:sz="0" w:space="0" w:color="auto" w:frame="1"/>
            <w:shd w:val="clear" w:color="auto" w:fill="FFFFFF"/>
          </w:rPr>
          <w:t>_</w:t>
        </w:r>
        <w:r w:rsidRPr="006206A3">
          <w:rPr>
            <w:rStyle w:val="a3"/>
            <w:rFonts w:ascii="Times New Roman" w:hAnsi="Times New Roman" w:cs="Times New Roman"/>
            <w:sz w:val="28"/>
            <w:szCs w:val="28"/>
            <w:bdr w:val="none" w:sz="0" w:space="0" w:color="auto" w:frame="1"/>
            <w:shd w:val="clear" w:color="auto" w:fill="FFFFFF"/>
            <w:lang w:val="en-US"/>
          </w:rPr>
          <w:t>mfc</w:t>
        </w:r>
        <w:r w:rsidRPr="006206A3">
          <w:rPr>
            <w:rStyle w:val="a3"/>
            <w:rFonts w:ascii="Times New Roman" w:hAnsi="Times New Roman" w:cs="Times New Roman"/>
            <w:sz w:val="28"/>
            <w:szCs w:val="28"/>
            <w:bdr w:val="none" w:sz="0" w:space="0" w:color="auto" w:frame="1"/>
            <w:shd w:val="clear" w:color="auto" w:fill="FFFFFF"/>
          </w:rPr>
          <w:t>@</w:t>
        </w:r>
        <w:proofErr w:type="spellStart"/>
        <w:r w:rsidRPr="006206A3">
          <w:rPr>
            <w:rStyle w:val="a3"/>
            <w:rFonts w:ascii="Times New Roman" w:hAnsi="Times New Roman" w:cs="Times New Roman"/>
            <w:sz w:val="28"/>
            <w:szCs w:val="28"/>
            <w:bdr w:val="none" w:sz="0" w:space="0" w:color="auto" w:frame="1"/>
            <w:shd w:val="clear" w:color="auto" w:fill="FFFFFF"/>
          </w:rPr>
          <w:t>astrobl.ru</w:t>
        </w:r>
        <w:proofErr w:type="spellEnd"/>
      </w:hyperlink>
      <w:r w:rsidRPr="006206A3">
        <w:rPr>
          <w:rFonts w:ascii="Times New Roman" w:hAnsi="Times New Roman" w:cs="Times New Roman"/>
          <w:sz w:val="28"/>
          <w:szCs w:val="28"/>
          <w:lang w:eastAsia="ar-SA"/>
        </w:rPr>
        <w:t>.</w:t>
      </w:r>
    </w:p>
    <w:p w:rsidR="00CB2D8C" w:rsidRPr="006206A3" w:rsidRDefault="00CB2D8C" w:rsidP="00CB2D8C">
      <w:pPr>
        <w:tabs>
          <w:tab w:val="left" w:pos="0"/>
        </w:tabs>
        <w:jc w:val="both"/>
        <w:rPr>
          <w:rFonts w:ascii="Times New Roman" w:hAnsi="Times New Roman" w:cs="Times New Roman"/>
          <w:sz w:val="28"/>
          <w:szCs w:val="28"/>
          <w:lang w:eastAsia="ar-SA"/>
        </w:rPr>
      </w:pPr>
      <w:r w:rsidRPr="006206A3">
        <w:rPr>
          <w:rFonts w:ascii="Times New Roman" w:hAnsi="Times New Roman" w:cs="Times New Roman"/>
          <w:sz w:val="28"/>
          <w:szCs w:val="28"/>
          <w:lang w:eastAsia="ar-SA"/>
        </w:rPr>
        <w:t> Справочные телефоны МФЦ:</w:t>
      </w:r>
    </w:p>
    <w:p w:rsidR="00CB2D8C" w:rsidRPr="006206A3" w:rsidRDefault="00CB2D8C" w:rsidP="00CB2D8C">
      <w:pPr>
        <w:jc w:val="both"/>
        <w:rPr>
          <w:rFonts w:ascii="Times New Roman" w:hAnsi="Times New Roman" w:cs="Times New Roman"/>
          <w:sz w:val="28"/>
          <w:szCs w:val="28"/>
        </w:rPr>
      </w:pPr>
      <w:r w:rsidRPr="006206A3">
        <w:rPr>
          <w:rFonts w:ascii="Times New Roman" w:hAnsi="Times New Roman" w:cs="Times New Roman"/>
          <w:sz w:val="28"/>
          <w:szCs w:val="28"/>
          <w:lang w:eastAsia="ar-SA"/>
        </w:rPr>
        <w:t>8(</w:t>
      </w:r>
      <w:r w:rsidRPr="006206A3">
        <w:rPr>
          <w:rFonts w:ascii="Times New Roman" w:hAnsi="Times New Roman" w:cs="Times New Roman"/>
          <w:sz w:val="28"/>
          <w:szCs w:val="28"/>
        </w:rPr>
        <w:t>8512) 66-88-07;</w:t>
      </w:r>
    </w:p>
    <w:p w:rsidR="00CB2D8C" w:rsidRPr="006206A3" w:rsidRDefault="00CB2D8C" w:rsidP="00CB2D8C">
      <w:pPr>
        <w:jc w:val="both"/>
        <w:rPr>
          <w:rFonts w:ascii="Times New Roman" w:hAnsi="Times New Roman" w:cs="Times New Roman"/>
          <w:sz w:val="28"/>
          <w:szCs w:val="28"/>
        </w:rPr>
      </w:pPr>
      <w:r w:rsidRPr="006206A3">
        <w:rPr>
          <w:rFonts w:ascii="Times New Roman" w:hAnsi="Times New Roman" w:cs="Times New Roman"/>
          <w:sz w:val="28"/>
          <w:szCs w:val="28"/>
          <w:lang w:eastAsia="ar-SA"/>
        </w:rPr>
        <w:t>8(</w:t>
      </w:r>
      <w:r w:rsidRPr="006206A3">
        <w:rPr>
          <w:rFonts w:ascii="Times New Roman" w:hAnsi="Times New Roman" w:cs="Times New Roman"/>
          <w:sz w:val="28"/>
          <w:szCs w:val="28"/>
        </w:rPr>
        <w:t>8512) 66-88-09;</w:t>
      </w:r>
    </w:p>
    <w:p w:rsidR="00CB2D8C" w:rsidRPr="006206A3" w:rsidRDefault="00CB2D8C" w:rsidP="00CB2D8C">
      <w:pPr>
        <w:jc w:val="both"/>
        <w:rPr>
          <w:rFonts w:ascii="Times New Roman" w:hAnsi="Times New Roman" w:cs="Times New Roman"/>
          <w:sz w:val="28"/>
          <w:szCs w:val="28"/>
        </w:rPr>
      </w:pPr>
      <w:r w:rsidRPr="006206A3">
        <w:rPr>
          <w:rFonts w:ascii="Times New Roman" w:hAnsi="Times New Roman" w:cs="Times New Roman"/>
          <w:sz w:val="28"/>
          <w:szCs w:val="28"/>
          <w:lang w:eastAsia="ar-SA"/>
        </w:rPr>
        <w:t>8(</w:t>
      </w:r>
      <w:r w:rsidRPr="006206A3">
        <w:rPr>
          <w:rFonts w:ascii="Times New Roman" w:hAnsi="Times New Roman" w:cs="Times New Roman"/>
          <w:sz w:val="28"/>
          <w:szCs w:val="28"/>
        </w:rPr>
        <w:t>8512) 66-88-08 - факс;</w:t>
      </w:r>
    </w:p>
    <w:p w:rsidR="00CB2D8C" w:rsidRPr="006206A3" w:rsidRDefault="00CB2D8C" w:rsidP="00CB2D8C">
      <w:pPr>
        <w:jc w:val="both"/>
        <w:rPr>
          <w:rFonts w:ascii="Times New Roman" w:hAnsi="Times New Roman" w:cs="Times New Roman"/>
          <w:sz w:val="28"/>
          <w:szCs w:val="28"/>
          <w:shd w:val="clear" w:color="auto" w:fill="FFFFFF"/>
        </w:rPr>
      </w:pPr>
      <w:r w:rsidRPr="006206A3">
        <w:rPr>
          <w:rFonts w:ascii="Times New Roman" w:hAnsi="Times New Roman" w:cs="Times New Roman"/>
          <w:sz w:val="28"/>
          <w:szCs w:val="28"/>
          <w:lang w:eastAsia="ar-SA"/>
        </w:rPr>
        <w:t xml:space="preserve">Call-центр МФЦ (Центр обработки вызовов): </w:t>
      </w:r>
      <w:r w:rsidRPr="006206A3">
        <w:rPr>
          <w:rFonts w:ascii="Times New Roman" w:hAnsi="Times New Roman" w:cs="Times New Roman"/>
          <w:sz w:val="28"/>
          <w:szCs w:val="28"/>
          <w:shd w:val="clear" w:color="auto" w:fill="FFFFFF"/>
        </w:rPr>
        <w:t>8(8512) 26-68-03.</w:t>
      </w:r>
    </w:p>
    <w:p w:rsidR="00CB2D8C" w:rsidRPr="006206A3" w:rsidRDefault="00CB2D8C" w:rsidP="00CB2D8C">
      <w:pPr>
        <w:tabs>
          <w:tab w:val="left" w:pos="0"/>
        </w:tabs>
        <w:jc w:val="both"/>
        <w:rPr>
          <w:rFonts w:ascii="Times New Roman" w:hAnsi="Times New Roman" w:cs="Times New Roman"/>
          <w:sz w:val="28"/>
          <w:szCs w:val="28"/>
          <w:lang w:eastAsia="ar-SA"/>
        </w:rPr>
      </w:pPr>
      <w:r w:rsidRPr="006206A3">
        <w:rPr>
          <w:rFonts w:ascii="Times New Roman" w:hAnsi="Times New Roman" w:cs="Times New Roman"/>
          <w:sz w:val="28"/>
          <w:szCs w:val="28"/>
          <w:lang w:eastAsia="ar-SA"/>
        </w:rPr>
        <w:t xml:space="preserve">Адрес официального сайта МФЦ: </w:t>
      </w:r>
      <w:hyperlink r:id="rId8" w:history="1">
        <w:r w:rsidRPr="006206A3">
          <w:rPr>
            <w:rStyle w:val="a3"/>
            <w:rFonts w:ascii="Times New Roman" w:hAnsi="Times New Roman" w:cs="Times New Roman"/>
            <w:sz w:val="28"/>
            <w:szCs w:val="28"/>
            <w:lang w:val="en-US" w:eastAsia="ar-SA"/>
          </w:rPr>
          <w:t>http</w:t>
        </w:r>
        <w:r w:rsidRPr="006206A3">
          <w:rPr>
            <w:rStyle w:val="a3"/>
            <w:rFonts w:ascii="Times New Roman" w:hAnsi="Times New Roman" w:cs="Times New Roman"/>
            <w:sz w:val="28"/>
            <w:szCs w:val="28"/>
            <w:lang w:eastAsia="ar-SA"/>
          </w:rPr>
          <w:t>://</w:t>
        </w:r>
        <w:r w:rsidRPr="006206A3">
          <w:rPr>
            <w:rStyle w:val="a3"/>
            <w:rFonts w:ascii="Times New Roman" w:hAnsi="Times New Roman" w:cs="Times New Roman"/>
            <w:sz w:val="28"/>
            <w:szCs w:val="28"/>
            <w:lang w:val="en-US" w:eastAsia="ar-SA"/>
          </w:rPr>
          <w:t>www</w:t>
        </w:r>
        <w:r w:rsidRPr="006206A3">
          <w:rPr>
            <w:rStyle w:val="a3"/>
            <w:rFonts w:ascii="Times New Roman" w:hAnsi="Times New Roman" w:cs="Times New Roman"/>
            <w:sz w:val="28"/>
            <w:szCs w:val="28"/>
            <w:lang w:eastAsia="ar-SA"/>
          </w:rPr>
          <w:t>.</w:t>
        </w:r>
        <w:proofErr w:type="spellStart"/>
        <w:r w:rsidRPr="006206A3">
          <w:rPr>
            <w:rStyle w:val="a3"/>
            <w:rFonts w:ascii="Times New Roman" w:hAnsi="Times New Roman" w:cs="Times New Roman"/>
            <w:sz w:val="28"/>
            <w:szCs w:val="28"/>
            <w:lang w:val="en-US" w:eastAsia="ar-SA"/>
          </w:rPr>
          <w:t>mfc</w:t>
        </w:r>
        <w:proofErr w:type="spellEnd"/>
        <w:r w:rsidRPr="006206A3">
          <w:rPr>
            <w:rStyle w:val="a3"/>
            <w:rFonts w:ascii="Times New Roman" w:hAnsi="Times New Roman" w:cs="Times New Roman"/>
            <w:sz w:val="28"/>
            <w:szCs w:val="28"/>
            <w:lang w:eastAsia="ar-SA"/>
          </w:rPr>
          <w:t>.</w:t>
        </w:r>
        <w:proofErr w:type="spellStart"/>
        <w:r w:rsidRPr="006206A3">
          <w:rPr>
            <w:rStyle w:val="a3"/>
            <w:rFonts w:ascii="Times New Roman" w:hAnsi="Times New Roman" w:cs="Times New Roman"/>
            <w:sz w:val="28"/>
            <w:szCs w:val="28"/>
            <w:lang w:val="en-US" w:eastAsia="ar-SA"/>
          </w:rPr>
          <w:t>astrobl</w:t>
        </w:r>
        <w:proofErr w:type="spellEnd"/>
        <w:r w:rsidRPr="006206A3">
          <w:rPr>
            <w:rStyle w:val="a3"/>
            <w:rFonts w:ascii="Times New Roman" w:hAnsi="Times New Roman" w:cs="Times New Roman"/>
            <w:sz w:val="28"/>
            <w:szCs w:val="28"/>
            <w:lang w:eastAsia="ar-SA"/>
          </w:rPr>
          <w:t>.</w:t>
        </w:r>
        <w:proofErr w:type="spellStart"/>
        <w:r w:rsidRPr="006206A3">
          <w:rPr>
            <w:rStyle w:val="a3"/>
            <w:rFonts w:ascii="Times New Roman" w:hAnsi="Times New Roman" w:cs="Times New Roman"/>
            <w:sz w:val="28"/>
            <w:szCs w:val="28"/>
            <w:lang w:val="en-US" w:eastAsia="ar-SA"/>
          </w:rPr>
          <w:t>ru</w:t>
        </w:r>
        <w:proofErr w:type="spellEnd"/>
      </w:hyperlink>
      <w:r w:rsidRPr="006206A3">
        <w:rPr>
          <w:rFonts w:ascii="Times New Roman" w:hAnsi="Times New Roman" w:cs="Times New Roman"/>
          <w:sz w:val="28"/>
          <w:szCs w:val="28"/>
          <w:lang w:eastAsia="ar-SA"/>
        </w:rPr>
        <w:t xml:space="preserve">.  </w:t>
      </w:r>
    </w:p>
    <w:p w:rsidR="00CB2D8C" w:rsidRDefault="00CB2D8C" w:rsidP="00CB2D8C">
      <w:pPr>
        <w:jc w:val="both"/>
        <w:rPr>
          <w:rFonts w:ascii="Times New Roman" w:hAnsi="Times New Roman" w:cs="Times New Roman"/>
          <w:sz w:val="28"/>
          <w:szCs w:val="28"/>
        </w:rPr>
      </w:pPr>
      <w:r>
        <w:rPr>
          <w:rFonts w:ascii="Times New Roman" w:hAnsi="Times New Roman" w:cs="Times New Roman"/>
          <w:sz w:val="28"/>
          <w:szCs w:val="28"/>
        </w:rPr>
        <w:t xml:space="preserve">Специалисты МФЦ осуществляют прием заявления </w:t>
      </w:r>
      <w:proofErr w:type="gramStart"/>
      <w:r>
        <w:rPr>
          <w:rFonts w:ascii="Times New Roman" w:hAnsi="Times New Roman" w:cs="Times New Roman"/>
          <w:sz w:val="28"/>
          <w:szCs w:val="28"/>
        </w:rPr>
        <w:t>по</w:t>
      </w:r>
      <w:proofErr w:type="gramEnd"/>
    </w:p>
    <w:p w:rsidR="005130D4" w:rsidRPr="00CA66FB" w:rsidRDefault="00A2306B" w:rsidP="00CB2D8C">
      <w:pPr>
        <w:jc w:val="both"/>
        <w:rPr>
          <w:rFonts w:ascii="Times New Roman" w:hAnsi="Times New Roman" w:cs="Times New Roman"/>
          <w:sz w:val="28"/>
          <w:szCs w:val="28"/>
        </w:rPr>
      </w:pPr>
      <w:r w:rsidRPr="00CA66FB">
        <w:rPr>
          <w:rFonts w:ascii="Times New Roman" w:hAnsi="Times New Roman" w:cs="Times New Roman"/>
          <w:kern w:val="2"/>
          <w:sz w:val="28"/>
          <w:szCs w:val="28"/>
        </w:rPr>
        <w:t xml:space="preserve"> </w:t>
      </w:r>
      <w:r w:rsidR="005130D4" w:rsidRPr="00CA66FB">
        <w:rPr>
          <w:rFonts w:ascii="Times New Roman" w:hAnsi="Times New Roman" w:cs="Times New Roman"/>
          <w:sz w:val="28"/>
          <w:szCs w:val="28"/>
        </w:rPr>
        <w:t>1.3.2. Информацию о порядке предоставления муниципальной услуги заявитель может получить:</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lastRenderedPageBreak/>
        <w:t>непосредственно в администрации муниципального образования «</w:t>
      </w:r>
      <w:r w:rsidR="00CB2D8C">
        <w:rPr>
          <w:rFonts w:ascii="Times New Roman" w:hAnsi="Times New Roman" w:cs="Times New Roman"/>
          <w:sz w:val="28"/>
          <w:szCs w:val="28"/>
        </w:rPr>
        <w:t>Новотузуклейский</w:t>
      </w:r>
      <w:r w:rsidR="00A2306B" w:rsidRPr="00CA66FB">
        <w:rPr>
          <w:rFonts w:ascii="Times New Roman" w:hAnsi="Times New Roman" w:cs="Times New Roman"/>
          <w:sz w:val="28"/>
          <w:szCs w:val="28"/>
        </w:rPr>
        <w:t xml:space="preserve"> </w:t>
      </w:r>
      <w:r w:rsidRPr="00CA66FB">
        <w:rPr>
          <w:rFonts w:ascii="Times New Roman" w:hAnsi="Times New Roman" w:cs="Times New Roman"/>
          <w:sz w:val="28"/>
          <w:szCs w:val="28"/>
        </w:rPr>
        <w:t xml:space="preserve"> сельсовет» </w:t>
      </w:r>
      <w:proofErr w:type="spellStart"/>
      <w:r w:rsidR="00CB2D8C">
        <w:rPr>
          <w:rFonts w:ascii="Times New Roman" w:hAnsi="Times New Roman" w:cs="Times New Roman"/>
          <w:sz w:val="28"/>
          <w:szCs w:val="28"/>
        </w:rPr>
        <w:t>Камызякского</w:t>
      </w:r>
      <w:proofErr w:type="spellEnd"/>
      <w:r w:rsidRPr="00CA66FB">
        <w:rPr>
          <w:rFonts w:ascii="Times New Roman" w:hAnsi="Times New Roman" w:cs="Times New Roman"/>
          <w:sz w:val="28"/>
          <w:szCs w:val="28"/>
        </w:rPr>
        <w:t xml:space="preserve"> района Астраханской области (информационные стенды, устное информирование по телефону, а также на личном приеме муниципальными служащими администрации);</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по почте, в том числе электронной </w:t>
      </w:r>
      <w:proofErr w:type="spellStart"/>
      <w:r w:rsidR="00CB2D8C">
        <w:rPr>
          <w:rFonts w:ascii="Times New Roman" w:hAnsi="Times New Roman" w:cs="Times New Roman"/>
          <w:sz w:val="28"/>
          <w:szCs w:val="28"/>
          <w:lang w:val="en-US"/>
        </w:rPr>
        <w:t>tuzuklej</w:t>
      </w:r>
      <w:proofErr w:type="spellEnd"/>
      <w:r w:rsidR="00CB2D8C" w:rsidRPr="00CB2D8C">
        <w:rPr>
          <w:rFonts w:ascii="Times New Roman" w:hAnsi="Times New Roman" w:cs="Times New Roman"/>
          <w:sz w:val="28"/>
          <w:szCs w:val="28"/>
        </w:rPr>
        <w:t>@</w:t>
      </w:r>
      <w:r w:rsidR="00CB2D8C">
        <w:rPr>
          <w:rFonts w:ascii="Times New Roman" w:hAnsi="Times New Roman" w:cs="Times New Roman"/>
          <w:sz w:val="28"/>
          <w:szCs w:val="28"/>
          <w:lang w:val="en-US"/>
        </w:rPr>
        <w:t>mail</w:t>
      </w:r>
      <w:r w:rsidR="00CB2D8C" w:rsidRPr="00CB2D8C">
        <w:rPr>
          <w:rFonts w:ascii="Times New Roman" w:hAnsi="Times New Roman" w:cs="Times New Roman"/>
          <w:sz w:val="28"/>
          <w:szCs w:val="28"/>
        </w:rPr>
        <w:t>.</w:t>
      </w:r>
      <w:proofErr w:type="spellStart"/>
      <w:r w:rsidR="00CB2D8C">
        <w:rPr>
          <w:rFonts w:ascii="Times New Roman" w:hAnsi="Times New Roman" w:cs="Times New Roman"/>
          <w:sz w:val="28"/>
          <w:szCs w:val="28"/>
          <w:lang w:val="en-US"/>
        </w:rPr>
        <w:t>ru</w:t>
      </w:r>
      <w:proofErr w:type="spellEnd"/>
      <w:r w:rsidRPr="00CA66FB">
        <w:rPr>
          <w:rFonts w:ascii="Times New Roman" w:hAnsi="Times New Roman" w:cs="Times New Roman"/>
          <w:sz w:val="28"/>
          <w:szCs w:val="28"/>
        </w:rPr>
        <w:t xml:space="preserve">,  в случае письменного обращения заявителя; </w:t>
      </w:r>
    </w:p>
    <w:p w:rsidR="005130D4" w:rsidRPr="00CA66FB" w:rsidRDefault="005130D4" w:rsidP="00BD62BB">
      <w:pPr>
        <w:ind w:firstLine="554"/>
        <w:rPr>
          <w:rFonts w:ascii="Times New Roman" w:hAnsi="Times New Roman" w:cs="Times New Roman"/>
          <w:sz w:val="28"/>
          <w:szCs w:val="28"/>
        </w:rPr>
      </w:pPr>
      <w:r w:rsidRPr="00CA66FB">
        <w:rPr>
          <w:rFonts w:ascii="Times New Roman" w:hAnsi="Times New Roman" w:cs="Times New Roman"/>
          <w:sz w:val="28"/>
          <w:szCs w:val="28"/>
        </w:rPr>
        <w:t>в сети Интернет на официальном сайте администрации муниципального образования «</w:t>
      </w:r>
      <w:r w:rsidR="00CB2D8C">
        <w:rPr>
          <w:rFonts w:ascii="Times New Roman" w:hAnsi="Times New Roman" w:cs="Times New Roman"/>
          <w:sz w:val="28"/>
          <w:szCs w:val="28"/>
        </w:rPr>
        <w:t>Новотузуклейский</w:t>
      </w:r>
      <w:r w:rsidR="009A6E8C">
        <w:rPr>
          <w:rFonts w:ascii="Times New Roman" w:hAnsi="Times New Roman" w:cs="Times New Roman"/>
          <w:sz w:val="28"/>
          <w:szCs w:val="28"/>
        </w:rPr>
        <w:t xml:space="preserve"> </w:t>
      </w:r>
      <w:r w:rsidR="005C2FB0" w:rsidRPr="00CA66FB">
        <w:rPr>
          <w:rFonts w:ascii="Times New Roman" w:hAnsi="Times New Roman" w:cs="Times New Roman"/>
          <w:sz w:val="28"/>
          <w:szCs w:val="28"/>
        </w:rPr>
        <w:t xml:space="preserve"> </w:t>
      </w:r>
      <w:r w:rsidRPr="00CA66FB">
        <w:rPr>
          <w:rFonts w:ascii="Times New Roman" w:hAnsi="Times New Roman" w:cs="Times New Roman"/>
          <w:sz w:val="28"/>
          <w:szCs w:val="28"/>
        </w:rPr>
        <w:t xml:space="preserve"> сельсовет» </w:t>
      </w:r>
      <w:proofErr w:type="spellStart"/>
      <w:r w:rsidR="009A6E8C">
        <w:rPr>
          <w:rFonts w:ascii="Times New Roman" w:hAnsi="Times New Roman" w:cs="Times New Roman"/>
          <w:sz w:val="28"/>
          <w:szCs w:val="28"/>
        </w:rPr>
        <w:t>Камызякского</w:t>
      </w:r>
      <w:proofErr w:type="spellEnd"/>
      <w:r w:rsidRPr="00CA66FB">
        <w:rPr>
          <w:rFonts w:ascii="Times New Roman" w:hAnsi="Times New Roman" w:cs="Times New Roman"/>
          <w:sz w:val="28"/>
          <w:szCs w:val="28"/>
        </w:rPr>
        <w:t xml:space="preserve"> района Астраханской области  </w:t>
      </w:r>
      <w:hyperlink r:id="rId9" w:history="1">
        <w:r w:rsidR="009A6E8C" w:rsidRPr="006206A3">
          <w:rPr>
            <w:rStyle w:val="a3"/>
            <w:rFonts w:ascii="Times New Roman" w:hAnsi="Times New Roman" w:cs="Times New Roman"/>
            <w:sz w:val="28"/>
            <w:szCs w:val="28"/>
          </w:rPr>
          <w:t>http://mo.astrobl.ru/novotuzukleevskijselsovet/</w:t>
        </w:r>
      </w:hyperlink>
      <w:r w:rsidR="009A6E8C" w:rsidRPr="006206A3">
        <w:rPr>
          <w:rFonts w:ascii="Times New Roman" w:hAnsi="Times New Roman" w:cs="Times New Roman"/>
          <w:sz w:val="28"/>
          <w:szCs w:val="28"/>
          <w:lang w:eastAsia="ar-SA"/>
        </w:rPr>
        <w:t xml:space="preserve">, </w:t>
      </w:r>
      <w:r w:rsidRPr="00CA66FB">
        <w:rPr>
          <w:rFonts w:ascii="Times New Roman" w:hAnsi="Times New Roman" w:cs="Times New Roman"/>
          <w:sz w:val="28"/>
          <w:szCs w:val="28"/>
        </w:rPr>
        <w:t xml:space="preserve">на официальном портале Правительства Астраханской области </w:t>
      </w:r>
      <w:r w:rsidRPr="00CA66FB">
        <w:rPr>
          <w:rFonts w:ascii="Times New Roman" w:hAnsi="Times New Roman" w:cs="Times New Roman"/>
          <w:sz w:val="28"/>
          <w:szCs w:val="28"/>
          <w:lang w:val="en-US"/>
        </w:rPr>
        <w:t>https</w:t>
      </w:r>
      <w:r w:rsidRPr="00CA66FB">
        <w:rPr>
          <w:rFonts w:ascii="Times New Roman" w:hAnsi="Times New Roman" w:cs="Times New Roman"/>
          <w:sz w:val="28"/>
          <w:szCs w:val="28"/>
        </w:rPr>
        <w:t>://</w:t>
      </w:r>
      <w:r w:rsidRPr="00CA66FB">
        <w:rPr>
          <w:rFonts w:ascii="Times New Roman" w:hAnsi="Times New Roman" w:cs="Times New Roman"/>
          <w:sz w:val="28"/>
          <w:szCs w:val="28"/>
          <w:lang w:val="en-US"/>
        </w:rPr>
        <w:t>www</w:t>
      </w:r>
      <w:r w:rsidRPr="00CA66FB">
        <w:rPr>
          <w:rFonts w:ascii="Times New Roman" w:hAnsi="Times New Roman" w:cs="Times New Roman"/>
          <w:sz w:val="28"/>
          <w:szCs w:val="28"/>
        </w:rPr>
        <w:t>.</w:t>
      </w:r>
      <w:proofErr w:type="spellStart"/>
      <w:r w:rsidRPr="00CA66FB">
        <w:rPr>
          <w:rFonts w:ascii="Times New Roman" w:hAnsi="Times New Roman" w:cs="Times New Roman"/>
          <w:sz w:val="28"/>
          <w:szCs w:val="28"/>
          <w:lang w:val="en-US"/>
        </w:rPr>
        <w:t>astrobl</w:t>
      </w:r>
      <w:proofErr w:type="spellEnd"/>
      <w:r w:rsidRPr="00CA66FB">
        <w:rPr>
          <w:rFonts w:ascii="Times New Roman" w:hAnsi="Times New Roman" w:cs="Times New Roman"/>
          <w:sz w:val="28"/>
          <w:szCs w:val="28"/>
        </w:rPr>
        <w:t>.</w:t>
      </w:r>
      <w:proofErr w:type="spellStart"/>
      <w:r w:rsidRPr="00CA66FB">
        <w:rPr>
          <w:rFonts w:ascii="Times New Roman" w:hAnsi="Times New Roman" w:cs="Times New Roman"/>
          <w:sz w:val="28"/>
          <w:szCs w:val="28"/>
          <w:lang w:val="en-US"/>
        </w:rPr>
        <w:t>ru</w:t>
      </w:r>
      <w:proofErr w:type="spellEnd"/>
      <w:r w:rsidRPr="00CA66FB">
        <w:rPr>
          <w:rFonts w:ascii="Times New Roman" w:hAnsi="Times New Roman" w:cs="Times New Roman"/>
          <w:sz w:val="28"/>
          <w:szCs w:val="28"/>
        </w:rPr>
        <w:t>/ , на едином портале государственных и муниципальных услуг (</w:t>
      </w:r>
      <w:r w:rsidRPr="00CA66FB">
        <w:rPr>
          <w:rFonts w:ascii="Times New Roman" w:hAnsi="Times New Roman" w:cs="Times New Roman"/>
          <w:sz w:val="28"/>
          <w:szCs w:val="28"/>
          <w:lang w:val="en-US"/>
        </w:rPr>
        <w:t>www</w:t>
      </w:r>
      <w:r w:rsidRPr="00CA66FB">
        <w:rPr>
          <w:rFonts w:ascii="Times New Roman" w:hAnsi="Times New Roman" w:cs="Times New Roman"/>
          <w:sz w:val="28"/>
          <w:szCs w:val="28"/>
        </w:rPr>
        <w:t>.</w:t>
      </w:r>
      <w:proofErr w:type="spellStart"/>
      <w:r w:rsidRPr="00CA66FB">
        <w:rPr>
          <w:rFonts w:ascii="Times New Roman" w:hAnsi="Times New Roman" w:cs="Times New Roman"/>
          <w:sz w:val="28"/>
          <w:szCs w:val="28"/>
          <w:lang w:val="en-US"/>
        </w:rPr>
        <w:t>gosuslugi</w:t>
      </w:r>
      <w:proofErr w:type="spellEnd"/>
      <w:r w:rsidRPr="00CA66FB">
        <w:rPr>
          <w:rFonts w:ascii="Times New Roman" w:hAnsi="Times New Roman" w:cs="Times New Roman"/>
          <w:sz w:val="28"/>
          <w:szCs w:val="28"/>
        </w:rPr>
        <w:t>.</w:t>
      </w:r>
      <w:proofErr w:type="spellStart"/>
      <w:r w:rsidRPr="00CA66FB">
        <w:rPr>
          <w:rFonts w:ascii="Times New Roman" w:hAnsi="Times New Roman" w:cs="Times New Roman"/>
          <w:sz w:val="28"/>
          <w:szCs w:val="28"/>
          <w:lang w:val="en-US"/>
        </w:rPr>
        <w:t>ru</w:t>
      </w:r>
      <w:proofErr w:type="spellEnd"/>
      <w:r w:rsidRPr="00CA66FB">
        <w:rPr>
          <w:rFonts w:ascii="Times New Roman" w:hAnsi="Times New Roman" w:cs="Times New Roman"/>
          <w:sz w:val="28"/>
          <w:szCs w:val="28"/>
        </w:rPr>
        <w:t>).</w:t>
      </w:r>
    </w:p>
    <w:p w:rsidR="005130D4" w:rsidRPr="00CA66FB" w:rsidRDefault="005130D4" w:rsidP="005130D4">
      <w:pPr>
        <w:jc w:val="both"/>
        <w:rPr>
          <w:rFonts w:ascii="Times New Roman" w:hAnsi="Times New Roman" w:cs="Times New Roman"/>
          <w:sz w:val="28"/>
          <w:szCs w:val="28"/>
        </w:rPr>
      </w:pPr>
    </w:p>
    <w:p w:rsidR="005130D4" w:rsidRPr="00CA66FB" w:rsidRDefault="005130D4" w:rsidP="005130D4">
      <w:pPr>
        <w:widowControl w:val="0"/>
        <w:numPr>
          <w:ilvl w:val="0"/>
          <w:numId w:val="1"/>
        </w:numPr>
        <w:suppressAutoHyphens/>
        <w:autoSpaceDE w:val="0"/>
        <w:spacing w:after="0" w:line="240" w:lineRule="auto"/>
        <w:jc w:val="center"/>
        <w:rPr>
          <w:rFonts w:ascii="Times New Roman" w:hAnsi="Times New Roman" w:cs="Times New Roman"/>
          <w:b/>
          <w:bCs/>
          <w:sz w:val="28"/>
          <w:szCs w:val="28"/>
        </w:rPr>
      </w:pPr>
      <w:r w:rsidRPr="00CA66FB">
        <w:rPr>
          <w:rFonts w:ascii="Times New Roman" w:hAnsi="Times New Roman" w:cs="Times New Roman"/>
          <w:b/>
          <w:bCs/>
          <w:sz w:val="28"/>
          <w:szCs w:val="28"/>
        </w:rPr>
        <w:t>Стандарт предоставления муниципальной услуги</w:t>
      </w:r>
    </w:p>
    <w:p w:rsidR="005130D4" w:rsidRPr="00CA66FB" w:rsidRDefault="005130D4" w:rsidP="005130D4">
      <w:pPr>
        <w:jc w:val="center"/>
        <w:rPr>
          <w:rFonts w:ascii="Times New Roman" w:hAnsi="Times New Roman" w:cs="Times New Roman"/>
          <w:b/>
          <w:bCs/>
          <w:sz w:val="28"/>
          <w:szCs w:val="28"/>
        </w:rPr>
      </w:pP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2.1.  Наименование муниципальной услуги – «Предоставление порубочного билета и (или) разрешения на пересадку деревьев и кустарников». </w:t>
      </w:r>
    </w:p>
    <w:p w:rsidR="005130D4" w:rsidRPr="00CA66FB" w:rsidRDefault="005130D4" w:rsidP="005130D4">
      <w:pPr>
        <w:ind w:firstLine="554"/>
        <w:jc w:val="both"/>
        <w:rPr>
          <w:rFonts w:ascii="Times New Roman" w:hAnsi="Times New Roman" w:cs="Times New Roman"/>
          <w:color w:val="000000"/>
          <w:sz w:val="28"/>
          <w:szCs w:val="28"/>
        </w:rPr>
      </w:pPr>
      <w:r w:rsidRPr="00CA66FB">
        <w:rPr>
          <w:rFonts w:ascii="Times New Roman" w:hAnsi="Times New Roman" w:cs="Times New Roman"/>
          <w:sz w:val="28"/>
          <w:szCs w:val="28"/>
        </w:rPr>
        <w:t>2.2. Муниципальная услуга предоставляется администрацией муниципального образования «</w:t>
      </w:r>
      <w:r w:rsidR="003E79A7">
        <w:rPr>
          <w:rFonts w:ascii="Times New Roman" w:hAnsi="Times New Roman" w:cs="Times New Roman"/>
          <w:sz w:val="28"/>
          <w:szCs w:val="28"/>
        </w:rPr>
        <w:t>Новотузуклейский</w:t>
      </w:r>
      <w:r w:rsidRPr="00CA66FB">
        <w:rPr>
          <w:rFonts w:ascii="Times New Roman" w:hAnsi="Times New Roman" w:cs="Times New Roman"/>
          <w:sz w:val="28"/>
          <w:szCs w:val="28"/>
        </w:rPr>
        <w:t xml:space="preserve"> сельсовет» </w:t>
      </w:r>
      <w:proofErr w:type="spellStart"/>
      <w:r w:rsidR="003E79A7">
        <w:rPr>
          <w:rFonts w:ascii="Times New Roman" w:hAnsi="Times New Roman" w:cs="Times New Roman"/>
          <w:sz w:val="28"/>
          <w:szCs w:val="28"/>
        </w:rPr>
        <w:t>Камызякского</w:t>
      </w:r>
      <w:proofErr w:type="spellEnd"/>
      <w:r w:rsidRPr="00CA66FB">
        <w:rPr>
          <w:rFonts w:ascii="Times New Roman" w:hAnsi="Times New Roman" w:cs="Times New Roman"/>
          <w:sz w:val="28"/>
          <w:szCs w:val="28"/>
        </w:rPr>
        <w:t xml:space="preserve"> района </w:t>
      </w:r>
      <w:r w:rsidR="003E79A7">
        <w:rPr>
          <w:rFonts w:ascii="Times New Roman" w:hAnsi="Times New Roman" w:cs="Times New Roman"/>
          <w:sz w:val="28"/>
          <w:szCs w:val="28"/>
        </w:rPr>
        <w:t xml:space="preserve"> </w:t>
      </w:r>
      <w:r w:rsidRPr="00CA66FB">
        <w:rPr>
          <w:rFonts w:ascii="Times New Roman" w:hAnsi="Times New Roman" w:cs="Times New Roman"/>
          <w:sz w:val="28"/>
          <w:szCs w:val="28"/>
        </w:rPr>
        <w:t>Астраханской области (далее – администрация).</w:t>
      </w:r>
    </w:p>
    <w:p w:rsidR="005130D4" w:rsidRPr="00CA66FB" w:rsidRDefault="005130D4" w:rsidP="005130D4">
      <w:pPr>
        <w:shd w:val="clear" w:color="auto" w:fill="FFFFFF"/>
        <w:ind w:firstLine="567"/>
        <w:jc w:val="both"/>
        <w:rPr>
          <w:rFonts w:ascii="Times New Roman" w:hAnsi="Times New Roman" w:cs="Times New Roman"/>
          <w:sz w:val="28"/>
          <w:szCs w:val="28"/>
        </w:rPr>
      </w:pPr>
      <w:r w:rsidRPr="00CA66FB">
        <w:rPr>
          <w:rFonts w:ascii="Times New Roman" w:hAnsi="Times New Roman" w:cs="Times New Roman"/>
          <w:color w:val="000000"/>
          <w:sz w:val="28"/>
          <w:szCs w:val="28"/>
        </w:rPr>
        <w:t>При предоставлении услуги возможно взаимодействие с Федеральной службой государственной регистрации, кадастра и картографии Российской Федерации (</w:t>
      </w:r>
      <w:proofErr w:type="spellStart"/>
      <w:r w:rsidRPr="00CA66FB">
        <w:rPr>
          <w:rFonts w:ascii="Times New Roman" w:hAnsi="Times New Roman" w:cs="Times New Roman"/>
          <w:color w:val="000000"/>
          <w:sz w:val="28"/>
          <w:szCs w:val="28"/>
        </w:rPr>
        <w:t>Росреестр</w:t>
      </w:r>
      <w:proofErr w:type="spellEnd"/>
      <w:r w:rsidRPr="00CA66FB">
        <w:rPr>
          <w:rFonts w:ascii="Times New Roman" w:hAnsi="Times New Roman" w:cs="Times New Roman"/>
          <w:color w:val="000000"/>
          <w:sz w:val="28"/>
          <w:szCs w:val="28"/>
        </w:rPr>
        <w:t>).</w:t>
      </w:r>
    </w:p>
    <w:p w:rsidR="005130D4" w:rsidRPr="00CA66FB" w:rsidRDefault="005130D4" w:rsidP="005130D4">
      <w:pPr>
        <w:widowControl w:val="0"/>
        <w:numPr>
          <w:ilvl w:val="1"/>
          <w:numId w:val="2"/>
        </w:numPr>
        <w:suppressAutoHyphens/>
        <w:autoSpaceDE w:val="0"/>
        <w:spacing w:after="0" w:line="240" w:lineRule="auto"/>
        <w:ind w:left="0" w:firstLine="554"/>
        <w:jc w:val="both"/>
        <w:rPr>
          <w:rFonts w:ascii="Times New Roman" w:hAnsi="Times New Roman" w:cs="Times New Roman"/>
          <w:color w:val="000000"/>
          <w:sz w:val="28"/>
          <w:szCs w:val="28"/>
        </w:rPr>
      </w:pPr>
      <w:r w:rsidRPr="00CA66FB">
        <w:rPr>
          <w:rFonts w:ascii="Times New Roman" w:hAnsi="Times New Roman" w:cs="Times New Roman"/>
          <w:sz w:val="28"/>
          <w:szCs w:val="28"/>
        </w:rPr>
        <w:t>Результатом предоставления муниципальной услуги является предоставление заявителю</w:t>
      </w:r>
      <w:r w:rsidRPr="00CA66FB">
        <w:rPr>
          <w:rFonts w:ascii="Times New Roman" w:hAnsi="Times New Roman" w:cs="Times New Roman"/>
          <w:color w:val="000000"/>
          <w:sz w:val="28"/>
          <w:szCs w:val="28"/>
        </w:rPr>
        <w:t>:</w:t>
      </w:r>
    </w:p>
    <w:p w:rsidR="005130D4" w:rsidRPr="00CA66FB" w:rsidRDefault="005130D4" w:rsidP="005130D4">
      <w:pPr>
        <w:ind w:firstLine="554"/>
        <w:jc w:val="both"/>
        <w:rPr>
          <w:rFonts w:ascii="Times New Roman" w:hAnsi="Times New Roman" w:cs="Times New Roman"/>
          <w:kern w:val="2"/>
          <w:sz w:val="28"/>
          <w:szCs w:val="28"/>
        </w:rPr>
      </w:pPr>
      <w:r w:rsidRPr="00CA66FB">
        <w:rPr>
          <w:rFonts w:ascii="Times New Roman" w:hAnsi="Times New Roman" w:cs="Times New Roman"/>
          <w:color w:val="000000"/>
          <w:sz w:val="28"/>
          <w:szCs w:val="28"/>
        </w:rPr>
        <w:t>- порубочного билета и (или) разрешения на пересадку деревьев и кустарников (Приложения №№ 4,5 к Регламенту)</w:t>
      </w:r>
      <w:r w:rsidRPr="00CA66FB">
        <w:rPr>
          <w:rFonts w:ascii="Times New Roman" w:hAnsi="Times New Roman" w:cs="Times New Roman"/>
          <w:sz w:val="28"/>
          <w:szCs w:val="28"/>
        </w:rPr>
        <w:t xml:space="preserve">; </w:t>
      </w:r>
    </w:p>
    <w:p w:rsidR="005130D4" w:rsidRPr="00CA66FB" w:rsidRDefault="005130D4" w:rsidP="005130D4">
      <w:pPr>
        <w:ind w:firstLine="554"/>
        <w:jc w:val="both"/>
        <w:rPr>
          <w:rFonts w:ascii="Times New Roman" w:hAnsi="Times New Roman" w:cs="Times New Roman"/>
          <w:sz w:val="28"/>
          <w:szCs w:val="28"/>
        </w:rPr>
      </w:pPr>
      <w:proofErr w:type="gramStart"/>
      <w:r w:rsidRPr="00CA66FB">
        <w:rPr>
          <w:rFonts w:ascii="Times New Roman" w:hAnsi="Times New Roman" w:cs="Times New Roman"/>
          <w:kern w:val="2"/>
          <w:sz w:val="28"/>
          <w:szCs w:val="28"/>
        </w:rPr>
        <w:t>-  Извещение об отказе в выдаче разрешения с указанием причин Приложение № 3 к Регламенту).</w:t>
      </w:r>
      <w:proofErr w:type="gramEnd"/>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2.4. Срок предоставления муниципальной услуги.</w:t>
      </w:r>
    </w:p>
    <w:p w:rsidR="005130D4" w:rsidRPr="00CA66FB" w:rsidRDefault="005130D4" w:rsidP="005130D4">
      <w:pPr>
        <w:ind w:firstLine="554"/>
        <w:jc w:val="both"/>
        <w:rPr>
          <w:rFonts w:ascii="Times New Roman" w:hAnsi="Times New Roman" w:cs="Times New Roman"/>
          <w:sz w:val="28"/>
          <w:szCs w:val="28"/>
        </w:rPr>
      </w:pPr>
      <w:r w:rsidRPr="006206A3">
        <w:rPr>
          <w:rFonts w:ascii="Times New Roman" w:hAnsi="Times New Roman" w:cs="Times New Roman"/>
          <w:sz w:val="28"/>
          <w:szCs w:val="28"/>
        </w:rPr>
        <w:t>Срок предоставления муниципальной услуги составляет не более 20</w:t>
      </w:r>
      <w:r w:rsidRPr="00CA66FB">
        <w:rPr>
          <w:rFonts w:ascii="Times New Roman" w:hAnsi="Times New Roman" w:cs="Times New Roman"/>
          <w:sz w:val="28"/>
          <w:szCs w:val="28"/>
        </w:rPr>
        <w:t xml:space="preserve"> календарных дней со дня поступления заявления. </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lastRenderedPageBreak/>
        <w:t>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w:t>
      </w:r>
    </w:p>
    <w:p w:rsidR="005130D4" w:rsidRPr="00CA66FB" w:rsidRDefault="005130D4" w:rsidP="005130D4">
      <w:pPr>
        <w:ind w:firstLine="565"/>
        <w:jc w:val="both"/>
        <w:rPr>
          <w:rFonts w:ascii="Times New Roman" w:hAnsi="Times New Roman" w:cs="Times New Roman"/>
          <w:sz w:val="28"/>
          <w:szCs w:val="28"/>
        </w:rPr>
      </w:pPr>
      <w:r w:rsidRPr="00CA66FB">
        <w:rPr>
          <w:rFonts w:ascii="Times New Roman" w:hAnsi="Times New Roman" w:cs="Times New Roman"/>
          <w:sz w:val="28"/>
          <w:szCs w:val="28"/>
        </w:rPr>
        <w:t>2.5. Правовой основой для предоставления муниципальной услуги являются следующие нормативные правовые акты:</w:t>
      </w:r>
    </w:p>
    <w:p w:rsidR="005130D4" w:rsidRPr="00CA66FB" w:rsidRDefault="005130D4" w:rsidP="005130D4">
      <w:pPr>
        <w:pStyle w:val="a5"/>
        <w:ind w:firstLine="567"/>
        <w:jc w:val="both"/>
        <w:rPr>
          <w:rFonts w:ascii="Times New Roman" w:hAnsi="Times New Roman" w:cs="Times New Roman"/>
          <w:sz w:val="28"/>
          <w:szCs w:val="28"/>
        </w:rPr>
      </w:pPr>
      <w:r w:rsidRPr="00CA66FB">
        <w:rPr>
          <w:rFonts w:ascii="Times New Roman" w:hAnsi="Times New Roman" w:cs="Times New Roman"/>
          <w:sz w:val="28"/>
          <w:szCs w:val="28"/>
        </w:rPr>
        <w:t>- Конституция Российской Федерации ("Российская газета" от 25 декабря 1993 № 237);</w:t>
      </w:r>
    </w:p>
    <w:p w:rsidR="005130D4" w:rsidRPr="00CA66FB" w:rsidRDefault="005130D4" w:rsidP="005130D4">
      <w:pPr>
        <w:pStyle w:val="a5"/>
        <w:ind w:firstLine="567"/>
        <w:jc w:val="both"/>
        <w:rPr>
          <w:rFonts w:ascii="Times New Roman" w:hAnsi="Times New Roman" w:cs="Times New Roman"/>
          <w:sz w:val="28"/>
          <w:szCs w:val="28"/>
        </w:rPr>
      </w:pPr>
      <w:r w:rsidRPr="00CA66FB">
        <w:rPr>
          <w:rFonts w:ascii="Times New Roman" w:hAnsi="Times New Roman" w:cs="Times New Roman"/>
          <w:sz w:val="28"/>
          <w:szCs w:val="28"/>
        </w:rPr>
        <w:t>- Градостроительный кодекс Российской  Федерации ("Парламентская газета" от 14 января 2005 № 5-6, Собрание законодательства Российской Федерации от 3 января 2005 № 1 (часть I) ст. 16);</w:t>
      </w:r>
    </w:p>
    <w:p w:rsidR="005130D4" w:rsidRPr="00CA66FB" w:rsidRDefault="005130D4" w:rsidP="005130D4">
      <w:pPr>
        <w:pStyle w:val="a5"/>
        <w:ind w:firstLine="567"/>
        <w:jc w:val="both"/>
        <w:rPr>
          <w:rFonts w:ascii="Times New Roman" w:hAnsi="Times New Roman" w:cs="Times New Roman"/>
          <w:sz w:val="28"/>
          <w:szCs w:val="28"/>
        </w:rPr>
      </w:pPr>
      <w:r w:rsidRPr="00CA66FB">
        <w:rPr>
          <w:rFonts w:ascii="Times New Roman" w:hAnsi="Times New Roman" w:cs="Times New Roman"/>
          <w:sz w:val="28"/>
          <w:szCs w:val="28"/>
        </w:rPr>
        <w:t>- Жилищный кодекс Российской Федерации ("Российская газета" от 12 января 2005 № 1, "Парламентская газета" от 15 января 2005 № 7-8, Собрание законодательства Российской Федерации от 3 января 2005 № 1 (часть I) ст. 14);</w:t>
      </w:r>
    </w:p>
    <w:p w:rsidR="005130D4" w:rsidRPr="00CA66FB" w:rsidRDefault="005130D4" w:rsidP="005130D4">
      <w:pPr>
        <w:pStyle w:val="a5"/>
        <w:ind w:firstLine="567"/>
        <w:jc w:val="both"/>
        <w:rPr>
          <w:rFonts w:ascii="Times New Roman" w:hAnsi="Times New Roman" w:cs="Times New Roman"/>
          <w:sz w:val="28"/>
          <w:szCs w:val="28"/>
        </w:rPr>
      </w:pPr>
      <w:r w:rsidRPr="00CA66FB">
        <w:rPr>
          <w:rFonts w:ascii="Times New Roman" w:hAnsi="Times New Roman" w:cs="Times New Roman"/>
          <w:sz w:val="28"/>
          <w:szCs w:val="28"/>
        </w:rPr>
        <w:t>- Федеральный закон от 10.01.2002 № 7-ФЗ «Об охране окружающей среды» ("Российская газета" от 12 января 2002 № 6, "Парламентская газета" от 12 января 2002 № 9, Собрание законодательства Российской Федерации от 14 января 2002 № 2 ст. 133);</w:t>
      </w:r>
    </w:p>
    <w:p w:rsidR="005130D4" w:rsidRPr="00CA66FB" w:rsidRDefault="005130D4" w:rsidP="005130D4">
      <w:pPr>
        <w:pStyle w:val="a5"/>
        <w:ind w:firstLine="567"/>
        <w:jc w:val="both"/>
        <w:rPr>
          <w:rFonts w:ascii="Times New Roman" w:hAnsi="Times New Roman" w:cs="Times New Roman"/>
          <w:sz w:val="28"/>
          <w:szCs w:val="28"/>
        </w:rPr>
      </w:pPr>
      <w:r w:rsidRPr="00CA66FB">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 ("Российская газета" от 8 октября 2003 № 202, "Парламентская газета" от 8 октября 2003 № 186, Собрание законодательства Российской Федерации от 6 октября 2003 № 40 ст. 3822);</w:t>
      </w:r>
    </w:p>
    <w:p w:rsidR="005130D4" w:rsidRPr="00CA66FB" w:rsidRDefault="005130D4" w:rsidP="005130D4">
      <w:pPr>
        <w:pStyle w:val="a5"/>
        <w:ind w:firstLine="567"/>
        <w:jc w:val="both"/>
        <w:rPr>
          <w:rFonts w:ascii="Times New Roman" w:hAnsi="Times New Roman" w:cs="Times New Roman"/>
          <w:sz w:val="28"/>
          <w:szCs w:val="28"/>
        </w:rPr>
      </w:pPr>
      <w:r w:rsidRPr="00CA66FB">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("Российская газета" от 30 июля 2010 № 168, Собрание законодательства Российской Федерации от 2 августа 2010 № 31 ст. 4179);</w:t>
      </w:r>
    </w:p>
    <w:p w:rsidR="005130D4" w:rsidRPr="00CA66FB" w:rsidRDefault="005130D4" w:rsidP="005130D4">
      <w:pPr>
        <w:tabs>
          <w:tab w:val="left" w:pos="567"/>
        </w:tabs>
        <w:ind w:firstLine="284"/>
        <w:jc w:val="both"/>
        <w:rPr>
          <w:rFonts w:ascii="Times New Roman" w:hAnsi="Times New Roman" w:cs="Times New Roman"/>
          <w:sz w:val="28"/>
          <w:szCs w:val="28"/>
        </w:rPr>
      </w:pPr>
      <w:proofErr w:type="gramStart"/>
      <w:r w:rsidRPr="00CA66FB">
        <w:rPr>
          <w:rFonts w:ascii="Times New Roman" w:hAnsi="Times New Roman" w:cs="Times New Roman"/>
          <w:sz w:val="28"/>
          <w:szCs w:val="28"/>
        </w:rPr>
        <w:t>- Постановление Правительства РФ от 30.04.2014 N 403 "Об исчерпывающим перечне процедур в сфере жилищного строительства" (Официальный интернет-портал правовой информации (</w:t>
      </w:r>
      <w:proofErr w:type="spellStart"/>
      <w:r w:rsidRPr="00CA66FB">
        <w:rPr>
          <w:rFonts w:ascii="Times New Roman" w:hAnsi="Times New Roman" w:cs="Times New Roman"/>
          <w:sz w:val="28"/>
          <w:szCs w:val="28"/>
        </w:rPr>
        <w:t>www.pravo.gov.ru</w:t>
      </w:r>
      <w:proofErr w:type="spellEnd"/>
      <w:r w:rsidRPr="00CA66FB">
        <w:rPr>
          <w:rFonts w:ascii="Times New Roman" w:hAnsi="Times New Roman" w:cs="Times New Roman"/>
          <w:sz w:val="28"/>
          <w:szCs w:val="28"/>
        </w:rPr>
        <w:t>) 7 мая 2014 г., Собрание законодательства Российской Федерации от 12 мая 2014 г. N 19 ст. 2437);</w:t>
      </w:r>
      <w:proofErr w:type="gramEnd"/>
    </w:p>
    <w:p w:rsidR="003E79A7" w:rsidRPr="006206A3" w:rsidRDefault="003E79A7" w:rsidP="003E79A7">
      <w:pPr>
        <w:rPr>
          <w:rFonts w:ascii="Times New Roman" w:hAnsi="Times New Roman" w:cs="Times New Roman"/>
          <w:sz w:val="28"/>
          <w:szCs w:val="28"/>
        </w:rPr>
      </w:pPr>
      <w:r w:rsidRPr="006206A3">
        <w:rPr>
          <w:rFonts w:ascii="Times New Roman" w:hAnsi="Times New Roman" w:cs="Times New Roman"/>
          <w:sz w:val="28"/>
          <w:szCs w:val="28"/>
        </w:rPr>
        <w:t>- Устав   муниципального образования «Новотузуклейский сельсовет» (Протокол  обнародования Устава МО «Новотузуклейский сельсовет»  от 16.11.2016г.);</w:t>
      </w:r>
    </w:p>
    <w:p w:rsidR="003E79A7" w:rsidRPr="006206A3" w:rsidRDefault="003E79A7" w:rsidP="003E79A7">
      <w:pPr>
        <w:rPr>
          <w:rFonts w:ascii="Times New Roman" w:hAnsi="Times New Roman" w:cs="Times New Roman"/>
          <w:sz w:val="28"/>
          <w:szCs w:val="28"/>
        </w:rPr>
      </w:pPr>
      <w:r w:rsidRPr="006206A3">
        <w:rPr>
          <w:rFonts w:ascii="Times New Roman" w:hAnsi="Times New Roman" w:cs="Times New Roman"/>
          <w:sz w:val="28"/>
          <w:szCs w:val="28"/>
        </w:rPr>
        <w:t>-Постановление  администрации муниципального образования «Новотузуклейский сельсовет» от16.11.2012г. № 255-1 «О порядке разработки и утверждения административных регламентов предоставления муниципальных услуг» (справка об обнародовании от19.11.2012г.№ 86);</w:t>
      </w:r>
    </w:p>
    <w:p w:rsidR="003E79A7" w:rsidRPr="002D5446" w:rsidRDefault="003E79A7" w:rsidP="003E79A7">
      <w:pPr>
        <w:pStyle w:val="Standard"/>
        <w:ind w:firstLine="539"/>
        <w:jc w:val="both"/>
        <w:rPr>
          <w:rFonts w:cs="Times New Roman"/>
          <w:sz w:val="28"/>
          <w:szCs w:val="28"/>
        </w:rPr>
      </w:pPr>
      <w:r w:rsidRPr="002D5446">
        <w:rPr>
          <w:rFonts w:cs="Times New Roman"/>
          <w:color w:val="332E2D"/>
          <w:spacing w:val="2"/>
          <w:sz w:val="28"/>
          <w:szCs w:val="28"/>
        </w:rPr>
        <w:lastRenderedPageBreak/>
        <w:t>- настоящи</w:t>
      </w:r>
      <w:r>
        <w:rPr>
          <w:rFonts w:cs="Times New Roman"/>
          <w:color w:val="332E2D"/>
          <w:spacing w:val="2"/>
          <w:sz w:val="28"/>
          <w:szCs w:val="28"/>
        </w:rPr>
        <w:t>й</w:t>
      </w:r>
      <w:r w:rsidRPr="002D5446">
        <w:rPr>
          <w:rFonts w:cs="Times New Roman"/>
          <w:color w:val="332E2D"/>
          <w:spacing w:val="2"/>
          <w:sz w:val="28"/>
          <w:szCs w:val="28"/>
        </w:rPr>
        <w:t xml:space="preserve"> регламент. </w:t>
      </w:r>
      <w:r w:rsidRPr="002D5446">
        <w:rPr>
          <w:rFonts w:cs="Times New Roman"/>
          <w:sz w:val="28"/>
          <w:szCs w:val="28"/>
        </w:rPr>
        <w:t xml:space="preserve">  </w:t>
      </w:r>
    </w:p>
    <w:p w:rsidR="005130D4" w:rsidRPr="00CA66FB" w:rsidRDefault="005130D4" w:rsidP="005130D4">
      <w:pPr>
        <w:jc w:val="both"/>
        <w:rPr>
          <w:rFonts w:ascii="Times New Roman" w:hAnsi="Times New Roman" w:cs="Times New Roman"/>
          <w:sz w:val="28"/>
          <w:szCs w:val="28"/>
        </w:rPr>
      </w:pPr>
    </w:p>
    <w:p w:rsidR="005130D4" w:rsidRPr="003E79A7" w:rsidRDefault="005130D4" w:rsidP="005130D4">
      <w:pPr>
        <w:ind w:firstLine="554"/>
        <w:jc w:val="both"/>
        <w:rPr>
          <w:rFonts w:ascii="Times New Roman" w:hAnsi="Times New Roman" w:cs="Times New Roman"/>
          <w:b/>
          <w:sz w:val="28"/>
          <w:szCs w:val="28"/>
        </w:rPr>
      </w:pPr>
      <w:r w:rsidRPr="003E79A7">
        <w:rPr>
          <w:rFonts w:ascii="Times New Roman" w:hAnsi="Times New Roman" w:cs="Times New Roman"/>
          <w:b/>
          <w:sz w:val="28"/>
          <w:szCs w:val="28"/>
        </w:rPr>
        <w:t>2.6. 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p>
    <w:p w:rsidR="005130D4" w:rsidRPr="00CA66FB" w:rsidRDefault="005130D4" w:rsidP="005130D4">
      <w:pPr>
        <w:ind w:firstLine="565"/>
        <w:jc w:val="both"/>
        <w:rPr>
          <w:rFonts w:ascii="Times New Roman" w:hAnsi="Times New Roman" w:cs="Times New Roman"/>
          <w:sz w:val="28"/>
          <w:szCs w:val="28"/>
        </w:rPr>
      </w:pPr>
      <w:r w:rsidRPr="00CA66FB">
        <w:rPr>
          <w:rFonts w:ascii="Times New Roman" w:hAnsi="Times New Roman" w:cs="Times New Roman"/>
          <w:sz w:val="28"/>
          <w:szCs w:val="28"/>
        </w:rPr>
        <w:t>Для предоставления муниципальной услуги заявитель предоставляет (в том числе в электронной форме) в администрацию поселения следующие документы:</w:t>
      </w:r>
    </w:p>
    <w:p w:rsidR="005130D4" w:rsidRPr="00CA66FB" w:rsidRDefault="005130D4" w:rsidP="005130D4">
      <w:pPr>
        <w:ind w:firstLine="565"/>
        <w:jc w:val="both"/>
        <w:rPr>
          <w:rFonts w:ascii="Times New Roman" w:hAnsi="Times New Roman" w:cs="Times New Roman"/>
          <w:sz w:val="28"/>
          <w:szCs w:val="28"/>
        </w:rPr>
      </w:pPr>
      <w:r w:rsidRPr="00CA66FB">
        <w:rPr>
          <w:rFonts w:ascii="Times New Roman" w:hAnsi="Times New Roman" w:cs="Times New Roman"/>
          <w:sz w:val="28"/>
          <w:szCs w:val="28"/>
        </w:rPr>
        <w:t>1) заявление о п</w:t>
      </w:r>
      <w:r w:rsidRPr="00CA66FB">
        <w:rPr>
          <w:rFonts w:ascii="Times New Roman" w:hAnsi="Times New Roman" w:cs="Times New Roman"/>
          <w:color w:val="000000"/>
          <w:sz w:val="28"/>
          <w:szCs w:val="28"/>
        </w:rPr>
        <w:t>редоставление порубочного билета и (или) разрешения на пересадку деревьев и  кустарников</w:t>
      </w:r>
      <w:r w:rsidRPr="00CA66FB">
        <w:rPr>
          <w:rFonts w:ascii="Times New Roman" w:hAnsi="Times New Roman" w:cs="Times New Roman"/>
          <w:sz w:val="28"/>
          <w:szCs w:val="28"/>
        </w:rPr>
        <w:t xml:space="preserve"> согласно приложению № 1 , в котором указываются:</w:t>
      </w:r>
    </w:p>
    <w:p w:rsidR="005130D4" w:rsidRPr="00CA66FB" w:rsidRDefault="005130D4" w:rsidP="005130D4">
      <w:pPr>
        <w:ind w:firstLine="565"/>
        <w:jc w:val="both"/>
        <w:rPr>
          <w:rFonts w:ascii="Times New Roman" w:hAnsi="Times New Roman" w:cs="Times New Roman"/>
          <w:sz w:val="28"/>
          <w:szCs w:val="28"/>
        </w:rPr>
      </w:pPr>
      <w:r w:rsidRPr="00CA66FB">
        <w:rPr>
          <w:rFonts w:ascii="Times New Roman" w:hAnsi="Times New Roman" w:cs="Times New Roman"/>
          <w:sz w:val="28"/>
          <w:szCs w:val="28"/>
        </w:rPr>
        <w:t>а) сведения о заявителе:</w:t>
      </w:r>
    </w:p>
    <w:p w:rsidR="005130D4" w:rsidRPr="00CA66FB" w:rsidRDefault="005130D4" w:rsidP="005130D4">
      <w:pPr>
        <w:ind w:firstLine="565"/>
        <w:jc w:val="both"/>
        <w:rPr>
          <w:rFonts w:ascii="Times New Roman" w:hAnsi="Times New Roman" w:cs="Times New Roman"/>
          <w:sz w:val="28"/>
          <w:szCs w:val="28"/>
        </w:rPr>
      </w:pPr>
      <w:r w:rsidRPr="00CA66FB">
        <w:rPr>
          <w:rFonts w:ascii="Times New Roman" w:hAnsi="Times New Roman" w:cs="Times New Roman"/>
          <w:sz w:val="28"/>
          <w:szCs w:val="28"/>
        </w:rPr>
        <w:t>-для юридического лица: полное наименование, фамилия, имя, отчество руководителя, место нахождения, контактный телефон;</w:t>
      </w:r>
    </w:p>
    <w:p w:rsidR="005130D4" w:rsidRPr="00CA66FB" w:rsidRDefault="005130D4" w:rsidP="005130D4">
      <w:pPr>
        <w:ind w:firstLine="565"/>
        <w:jc w:val="both"/>
        <w:rPr>
          <w:rFonts w:ascii="Times New Roman" w:hAnsi="Times New Roman" w:cs="Times New Roman"/>
          <w:sz w:val="28"/>
          <w:szCs w:val="28"/>
        </w:rPr>
      </w:pPr>
      <w:r w:rsidRPr="00CA66FB">
        <w:rPr>
          <w:rFonts w:ascii="Times New Roman" w:hAnsi="Times New Roman" w:cs="Times New Roman"/>
          <w:sz w:val="28"/>
          <w:szCs w:val="28"/>
        </w:rPr>
        <w:t>-для индивидуального предпринимателя: фамилия, имя, и отчество индивидуального предпринимателя, место его жительства, контактный телефон;</w:t>
      </w:r>
    </w:p>
    <w:p w:rsidR="005130D4" w:rsidRPr="00CA66FB" w:rsidRDefault="005130D4" w:rsidP="005130D4">
      <w:pPr>
        <w:ind w:firstLine="565"/>
        <w:jc w:val="both"/>
        <w:rPr>
          <w:rFonts w:ascii="Times New Roman" w:hAnsi="Times New Roman" w:cs="Times New Roman"/>
          <w:sz w:val="28"/>
          <w:szCs w:val="28"/>
        </w:rPr>
      </w:pPr>
      <w:r w:rsidRPr="00CA66FB">
        <w:rPr>
          <w:rFonts w:ascii="Times New Roman" w:hAnsi="Times New Roman" w:cs="Times New Roman"/>
          <w:sz w:val="28"/>
          <w:szCs w:val="28"/>
        </w:rPr>
        <w:t>-для физического лица: фамилия, имя и отчество, место его жительства, контактный телефон;</w:t>
      </w:r>
    </w:p>
    <w:p w:rsidR="005130D4" w:rsidRPr="00CA66FB" w:rsidRDefault="005130D4" w:rsidP="005130D4">
      <w:pPr>
        <w:ind w:firstLine="565"/>
        <w:jc w:val="both"/>
        <w:rPr>
          <w:rFonts w:ascii="Times New Roman" w:hAnsi="Times New Roman" w:cs="Times New Roman"/>
          <w:sz w:val="28"/>
          <w:szCs w:val="28"/>
        </w:rPr>
      </w:pPr>
      <w:r w:rsidRPr="00CA66FB">
        <w:rPr>
          <w:rFonts w:ascii="Times New Roman" w:hAnsi="Times New Roman" w:cs="Times New Roman"/>
          <w:sz w:val="28"/>
          <w:szCs w:val="28"/>
        </w:rPr>
        <w:t>б) основание для вырубки деревьев;</w:t>
      </w:r>
    </w:p>
    <w:p w:rsidR="005130D4" w:rsidRPr="00CA66FB" w:rsidRDefault="005130D4" w:rsidP="005130D4">
      <w:pPr>
        <w:ind w:firstLine="565"/>
        <w:jc w:val="both"/>
        <w:rPr>
          <w:rFonts w:ascii="Times New Roman" w:hAnsi="Times New Roman" w:cs="Times New Roman"/>
          <w:sz w:val="28"/>
          <w:szCs w:val="28"/>
        </w:rPr>
      </w:pPr>
      <w:r w:rsidRPr="00CA66FB">
        <w:rPr>
          <w:rFonts w:ascii="Times New Roman" w:hAnsi="Times New Roman" w:cs="Times New Roman"/>
          <w:sz w:val="28"/>
          <w:szCs w:val="28"/>
        </w:rPr>
        <w:t>2) план-схема расположения деревьев;</w:t>
      </w:r>
    </w:p>
    <w:p w:rsidR="005130D4" w:rsidRPr="00CA66FB" w:rsidRDefault="005130D4" w:rsidP="005130D4">
      <w:pPr>
        <w:ind w:firstLine="565"/>
        <w:jc w:val="both"/>
        <w:rPr>
          <w:rFonts w:ascii="Times New Roman" w:hAnsi="Times New Roman" w:cs="Times New Roman"/>
          <w:sz w:val="28"/>
          <w:szCs w:val="28"/>
        </w:rPr>
      </w:pPr>
      <w:r w:rsidRPr="00CA66FB">
        <w:rPr>
          <w:rFonts w:ascii="Times New Roman" w:hAnsi="Times New Roman" w:cs="Times New Roman"/>
          <w:sz w:val="28"/>
          <w:szCs w:val="28"/>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5130D4" w:rsidRPr="00CA66FB" w:rsidRDefault="005130D4" w:rsidP="005130D4">
      <w:pPr>
        <w:ind w:firstLine="565"/>
        <w:jc w:val="both"/>
        <w:rPr>
          <w:rFonts w:ascii="Times New Roman" w:hAnsi="Times New Roman" w:cs="Times New Roman"/>
          <w:sz w:val="28"/>
          <w:szCs w:val="28"/>
        </w:rPr>
      </w:pPr>
      <w:r w:rsidRPr="00CA66FB">
        <w:rPr>
          <w:rFonts w:ascii="Times New Roman" w:hAnsi="Times New Roman" w:cs="Times New Roman"/>
          <w:sz w:val="28"/>
          <w:szCs w:val="28"/>
        </w:rPr>
        <w:t>При подаче заявления заявитель предоставляет паспорт, доверенность (если от имени заявителя выступает уполномоченный представитель).</w:t>
      </w:r>
    </w:p>
    <w:p w:rsidR="005130D4" w:rsidRPr="00CA66FB" w:rsidRDefault="005130D4" w:rsidP="005130D4">
      <w:pPr>
        <w:pStyle w:val="a4"/>
        <w:spacing w:before="0" w:after="0" w:line="244" w:lineRule="atLeast"/>
        <w:ind w:firstLine="565"/>
        <w:jc w:val="both"/>
        <w:rPr>
          <w:rFonts w:ascii="Times New Roman" w:hAnsi="Times New Roman" w:cs="Times New Roman"/>
          <w:sz w:val="28"/>
          <w:szCs w:val="28"/>
        </w:rPr>
      </w:pPr>
    </w:p>
    <w:p w:rsidR="005130D4" w:rsidRPr="003E79A7" w:rsidRDefault="005130D4" w:rsidP="005130D4">
      <w:pPr>
        <w:ind w:firstLine="565"/>
        <w:jc w:val="both"/>
        <w:rPr>
          <w:rFonts w:ascii="Times New Roman" w:hAnsi="Times New Roman" w:cs="Times New Roman"/>
          <w:b/>
          <w:sz w:val="28"/>
          <w:szCs w:val="28"/>
        </w:rPr>
      </w:pPr>
      <w:r w:rsidRPr="003E79A7">
        <w:rPr>
          <w:rFonts w:ascii="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lastRenderedPageBreak/>
        <w:t>В случае если представленные документы не соответствуют следующим требованиям, установленным законодательством Российской Федерации:</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из места жительства;</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 в документах не должно быть подчисток, приписок, зачеркнутых слов и иных, не оговоренных исправлений;</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-документы недопустимо исполнять карандашом;</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 документы не должны иметь серьезных повреждений, наличие которых не позволяет однозначно истолковать их содержание.</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Администрация поселения предоставляет в письменном виде извещение — отказ в  регистрации заявления по предоставлению муниципальной услуги, согласно  приложению № 2.</w:t>
      </w:r>
    </w:p>
    <w:p w:rsidR="005130D4" w:rsidRPr="003E79A7" w:rsidRDefault="005130D4" w:rsidP="005130D4">
      <w:pPr>
        <w:ind w:firstLine="567"/>
        <w:jc w:val="both"/>
        <w:rPr>
          <w:rFonts w:ascii="Times New Roman" w:hAnsi="Times New Roman" w:cs="Times New Roman"/>
          <w:b/>
          <w:sz w:val="28"/>
          <w:szCs w:val="28"/>
        </w:rPr>
      </w:pPr>
      <w:r w:rsidRPr="003E79A7">
        <w:rPr>
          <w:rFonts w:ascii="Times New Roman" w:hAnsi="Times New Roman" w:cs="Times New Roman"/>
          <w:b/>
          <w:sz w:val="28"/>
          <w:szCs w:val="28"/>
        </w:rPr>
        <w:t>2.8. Исчерпывающий перечень оснований для приостановления и (или) отказа в предоставлении муниципальной услуги</w:t>
      </w:r>
    </w:p>
    <w:p w:rsidR="005130D4" w:rsidRPr="00CA66FB" w:rsidRDefault="005130D4" w:rsidP="005130D4">
      <w:pPr>
        <w:tabs>
          <w:tab w:val="left" w:pos="519"/>
        </w:tabs>
        <w:ind w:firstLine="554"/>
        <w:jc w:val="both"/>
        <w:rPr>
          <w:rFonts w:ascii="Times New Roman" w:hAnsi="Times New Roman" w:cs="Times New Roman"/>
          <w:sz w:val="28"/>
          <w:szCs w:val="28"/>
        </w:rPr>
      </w:pPr>
      <w:r w:rsidRPr="00CA66FB">
        <w:rPr>
          <w:rFonts w:ascii="Times New Roman" w:hAnsi="Times New Roman" w:cs="Times New Roman"/>
          <w:sz w:val="28"/>
          <w:szCs w:val="28"/>
        </w:rPr>
        <w:t>Основаниями для отказа в предоставлении муниципальной услуги являются:</w:t>
      </w:r>
    </w:p>
    <w:p w:rsidR="005130D4" w:rsidRPr="00CA66FB" w:rsidRDefault="005130D4" w:rsidP="005130D4">
      <w:pPr>
        <w:tabs>
          <w:tab w:val="left" w:pos="519"/>
        </w:tabs>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-отсутствие права на объект или объекты недвижимости в пределах территории, на которой предполагается вырубка деревьев, кустарников; </w:t>
      </w:r>
    </w:p>
    <w:p w:rsidR="005130D4" w:rsidRPr="00CA66FB" w:rsidRDefault="005130D4" w:rsidP="005130D4">
      <w:pPr>
        <w:tabs>
          <w:tab w:val="left" w:pos="519"/>
        </w:tabs>
        <w:ind w:firstLine="554"/>
        <w:jc w:val="both"/>
        <w:rPr>
          <w:rFonts w:ascii="Times New Roman" w:hAnsi="Times New Roman" w:cs="Times New Roman"/>
          <w:sz w:val="28"/>
          <w:szCs w:val="28"/>
        </w:rPr>
      </w:pPr>
      <w:r w:rsidRPr="00CA66FB">
        <w:rPr>
          <w:rFonts w:ascii="Times New Roman" w:hAnsi="Times New Roman" w:cs="Times New Roman"/>
          <w:sz w:val="28"/>
          <w:szCs w:val="28"/>
        </w:rPr>
        <w:t>- отсутствие основания на вырубку деревьев, кустарников;</w:t>
      </w:r>
    </w:p>
    <w:p w:rsidR="005130D4" w:rsidRPr="00CA66FB" w:rsidRDefault="005130D4" w:rsidP="005130D4">
      <w:pPr>
        <w:tabs>
          <w:tab w:val="left" w:pos="519"/>
        </w:tabs>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 отсутствие </w:t>
      </w:r>
      <w:proofErr w:type="gramStart"/>
      <w:r w:rsidRPr="00CA66FB">
        <w:rPr>
          <w:rFonts w:ascii="Times New Roman" w:hAnsi="Times New Roman" w:cs="Times New Roman"/>
          <w:sz w:val="28"/>
          <w:szCs w:val="28"/>
        </w:rPr>
        <w:t>копии положительного решения общего собрания собственников помещений</w:t>
      </w:r>
      <w:proofErr w:type="gramEnd"/>
      <w:r w:rsidRPr="00CA66FB">
        <w:rPr>
          <w:rFonts w:ascii="Times New Roman" w:hAnsi="Times New Roman" w:cs="Times New Roman"/>
          <w:sz w:val="28"/>
          <w:szCs w:val="28"/>
        </w:rPr>
        <w:t xml:space="preserve">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5130D4" w:rsidRPr="00CA66FB" w:rsidRDefault="005130D4" w:rsidP="005130D4">
      <w:pPr>
        <w:tabs>
          <w:tab w:val="left" w:pos="519"/>
        </w:tabs>
        <w:ind w:firstLine="554"/>
        <w:jc w:val="both"/>
        <w:rPr>
          <w:rFonts w:ascii="Times New Roman" w:hAnsi="Times New Roman" w:cs="Times New Roman"/>
          <w:sz w:val="28"/>
          <w:szCs w:val="28"/>
        </w:rPr>
      </w:pPr>
      <w:r w:rsidRPr="00CA66FB">
        <w:rPr>
          <w:rFonts w:ascii="Times New Roman" w:hAnsi="Times New Roman" w:cs="Times New Roman"/>
          <w:sz w:val="28"/>
          <w:szCs w:val="28"/>
        </w:rPr>
        <w:t>- подача заявления о получении разрешения на вырубку деревьев, кустарников с  нарушением установленных требований или заявления, содержащего недостоверные сведения.</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Администрация поселения предоставляет в письменном виде извещение - отказ в  предоставлении  муниципальной  у</w:t>
      </w:r>
      <w:r w:rsidR="003E79A7">
        <w:rPr>
          <w:rFonts w:ascii="Times New Roman" w:hAnsi="Times New Roman" w:cs="Times New Roman"/>
          <w:sz w:val="28"/>
          <w:szCs w:val="28"/>
        </w:rPr>
        <w:t xml:space="preserve">слуги,  согласно приложению № </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2.9. Перечень услуг, необходимых и обязательных для предоставления муниципальной услуги</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lastRenderedPageBreak/>
        <w:t>Предоставление услуг, необходимых и обязательных для предоставления муниципальной услуги, не требуется.</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Муниципальная услуга предоставляется бесплатно.</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не должен превышать 15 минут.</w:t>
      </w:r>
    </w:p>
    <w:p w:rsidR="005130D4" w:rsidRPr="006206A3" w:rsidRDefault="005130D4" w:rsidP="005130D4">
      <w:pPr>
        <w:ind w:firstLine="567"/>
        <w:jc w:val="both"/>
        <w:rPr>
          <w:rFonts w:ascii="Times New Roman" w:hAnsi="Times New Roman" w:cs="Times New Roman"/>
          <w:sz w:val="28"/>
          <w:szCs w:val="28"/>
        </w:rPr>
      </w:pPr>
      <w:r w:rsidRPr="006206A3">
        <w:rPr>
          <w:rFonts w:ascii="Times New Roman" w:hAnsi="Times New Roman" w:cs="Times New Roman"/>
          <w:sz w:val="28"/>
          <w:szCs w:val="28"/>
        </w:rPr>
        <w:t>Максимальный срок получения результата предоставления услуги составляет 30 календарных дней.</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2.12. Срок и порядок регистрации заявления заявителя о предоставлении муниципальной услуги</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Срок регистрации заявления и прилагаемых к нему документов составляет:</w:t>
      </w:r>
    </w:p>
    <w:p w:rsidR="005130D4" w:rsidRPr="00CA66FB" w:rsidRDefault="005130D4" w:rsidP="005130D4">
      <w:pPr>
        <w:widowControl w:val="0"/>
        <w:numPr>
          <w:ilvl w:val="0"/>
          <w:numId w:val="3"/>
        </w:numPr>
        <w:suppressAutoHyphens/>
        <w:autoSpaceDE w:val="0"/>
        <w:spacing w:after="0" w:line="240" w:lineRule="auto"/>
        <w:jc w:val="both"/>
        <w:rPr>
          <w:rFonts w:ascii="Times New Roman" w:hAnsi="Times New Roman" w:cs="Times New Roman"/>
          <w:sz w:val="28"/>
          <w:szCs w:val="28"/>
        </w:rPr>
      </w:pPr>
      <w:r w:rsidRPr="00CA66FB">
        <w:rPr>
          <w:rFonts w:ascii="Times New Roman" w:hAnsi="Times New Roman" w:cs="Times New Roman"/>
          <w:sz w:val="28"/>
          <w:szCs w:val="28"/>
        </w:rPr>
        <w:t>на личном приеме граждан - не  более 15 минут;</w:t>
      </w:r>
    </w:p>
    <w:p w:rsidR="005130D4" w:rsidRPr="00CA66FB" w:rsidRDefault="005130D4" w:rsidP="005130D4">
      <w:pPr>
        <w:widowControl w:val="0"/>
        <w:numPr>
          <w:ilvl w:val="0"/>
          <w:numId w:val="3"/>
        </w:numPr>
        <w:suppressAutoHyphens/>
        <w:autoSpaceDE w:val="0"/>
        <w:spacing w:after="0" w:line="240" w:lineRule="auto"/>
        <w:jc w:val="both"/>
        <w:rPr>
          <w:rFonts w:ascii="Times New Roman" w:hAnsi="Times New Roman" w:cs="Times New Roman"/>
          <w:sz w:val="28"/>
          <w:szCs w:val="28"/>
        </w:rPr>
      </w:pPr>
      <w:r w:rsidRPr="00CA66FB">
        <w:rPr>
          <w:rFonts w:ascii="Times New Roman" w:hAnsi="Times New Roman" w:cs="Times New Roman"/>
          <w:sz w:val="28"/>
          <w:szCs w:val="28"/>
        </w:rPr>
        <w:t>при поступлении заявления и документов по почте, электронной почте или через МФЦ — не более 3 рабочих дней со дня поступления в администрацию поселения.</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2.13. Требования к помещениям, в которых предоставляется муниципальная услуга</w:t>
      </w:r>
    </w:p>
    <w:p w:rsidR="005130D4" w:rsidRPr="00CA66FB" w:rsidRDefault="005130D4" w:rsidP="005130D4">
      <w:pPr>
        <w:ind w:firstLine="540"/>
        <w:jc w:val="both"/>
        <w:rPr>
          <w:rFonts w:ascii="Times New Roman" w:hAnsi="Times New Roman" w:cs="Times New Roman"/>
          <w:sz w:val="28"/>
          <w:szCs w:val="28"/>
        </w:rPr>
      </w:pPr>
      <w:proofErr w:type="gramStart"/>
      <w:r w:rsidRPr="00CA66FB">
        <w:rPr>
          <w:rFonts w:ascii="Times New Roman" w:hAnsi="Times New Roman" w:cs="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5130D4" w:rsidRPr="00CA66FB" w:rsidRDefault="005130D4" w:rsidP="005130D4">
      <w:pPr>
        <w:ind w:firstLine="540"/>
        <w:jc w:val="both"/>
        <w:rPr>
          <w:rFonts w:ascii="Times New Roman" w:hAnsi="Times New Roman" w:cs="Times New Roman"/>
          <w:sz w:val="28"/>
          <w:szCs w:val="28"/>
        </w:rPr>
      </w:pPr>
      <w:r w:rsidRPr="00CA66FB">
        <w:rPr>
          <w:rFonts w:ascii="Times New Roman" w:hAnsi="Times New Roman" w:cs="Times New Roman"/>
          <w:sz w:val="28"/>
          <w:szCs w:val="28"/>
        </w:rPr>
        <w:t>На информационных стендах размещаются следующие информационные материалы:</w:t>
      </w:r>
    </w:p>
    <w:p w:rsidR="005130D4" w:rsidRPr="00CA66FB" w:rsidRDefault="005130D4" w:rsidP="005130D4">
      <w:pPr>
        <w:ind w:firstLine="540"/>
        <w:jc w:val="both"/>
        <w:rPr>
          <w:rFonts w:ascii="Times New Roman" w:hAnsi="Times New Roman" w:cs="Times New Roman"/>
          <w:sz w:val="28"/>
          <w:szCs w:val="28"/>
        </w:rPr>
      </w:pPr>
      <w:r w:rsidRPr="00CA66FB">
        <w:rPr>
          <w:rFonts w:ascii="Times New Roman" w:hAnsi="Times New Roman" w:cs="Times New Roman"/>
          <w:sz w:val="28"/>
          <w:szCs w:val="28"/>
        </w:rPr>
        <w:t>порядок предоставления муниципальной услуги;</w:t>
      </w:r>
    </w:p>
    <w:p w:rsidR="005130D4" w:rsidRPr="00CA66FB" w:rsidRDefault="005130D4" w:rsidP="005130D4">
      <w:pPr>
        <w:ind w:firstLine="540"/>
        <w:jc w:val="both"/>
        <w:rPr>
          <w:rFonts w:ascii="Times New Roman" w:hAnsi="Times New Roman" w:cs="Times New Roman"/>
          <w:sz w:val="28"/>
          <w:szCs w:val="28"/>
        </w:rPr>
      </w:pPr>
      <w:r w:rsidRPr="00CA66FB">
        <w:rPr>
          <w:rFonts w:ascii="Times New Roman" w:hAnsi="Times New Roman" w:cs="Times New Roman"/>
          <w:sz w:val="28"/>
          <w:szCs w:val="28"/>
        </w:rPr>
        <w:lastRenderedPageBreak/>
        <w:t>сведения о месте нахождения и графике работы администрации поселения;</w:t>
      </w:r>
    </w:p>
    <w:p w:rsidR="005130D4" w:rsidRPr="00CA66FB" w:rsidRDefault="005130D4" w:rsidP="005130D4">
      <w:pPr>
        <w:ind w:firstLine="540"/>
        <w:jc w:val="both"/>
        <w:rPr>
          <w:rFonts w:ascii="Times New Roman" w:hAnsi="Times New Roman" w:cs="Times New Roman"/>
          <w:sz w:val="28"/>
          <w:szCs w:val="28"/>
        </w:rPr>
      </w:pPr>
      <w:r w:rsidRPr="00CA66FB">
        <w:rPr>
          <w:rFonts w:ascii="Times New Roman" w:hAnsi="Times New Roman" w:cs="Times New Roman"/>
          <w:sz w:val="28"/>
          <w:szCs w:val="28"/>
        </w:rPr>
        <w:t>справочные телефоны;</w:t>
      </w:r>
    </w:p>
    <w:p w:rsidR="005130D4" w:rsidRPr="00CA66FB" w:rsidRDefault="005130D4" w:rsidP="005130D4">
      <w:pPr>
        <w:ind w:firstLine="540"/>
        <w:jc w:val="both"/>
        <w:rPr>
          <w:rFonts w:ascii="Times New Roman" w:hAnsi="Times New Roman" w:cs="Times New Roman"/>
          <w:sz w:val="28"/>
          <w:szCs w:val="28"/>
        </w:rPr>
      </w:pPr>
      <w:r w:rsidRPr="00CA66FB">
        <w:rPr>
          <w:rFonts w:ascii="Times New Roman" w:hAnsi="Times New Roman" w:cs="Times New Roman"/>
          <w:sz w:val="28"/>
          <w:szCs w:val="28"/>
        </w:rPr>
        <w:t>адреса электронной почты и адреса Интернет-сайтов;</w:t>
      </w:r>
    </w:p>
    <w:p w:rsidR="005130D4" w:rsidRPr="00CA66FB" w:rsidRDefault="005130D4" w:rsidP="005130D4">
      <w:pPr>
        <w:ind w:firstLine="540"/>
        <w:jc w:val="both"/>
        <w:rPr>
          <w:rFonts w:ascii="Times New Roman" w:hAnsi="Times New Roman" w:cs="Times New Roman"/>
          <w:sz w:val="28"/>
          <w:szCs w:val="28"/>
        </w:rPr>
      </w:pPr>
      <w:r w:rsidRPr="00CA66FB">
        <w:rPr>
          <w:rFonts w:ascii="Times New Roman" w:hAnsi="Times New Roman" w:cs="Times New Roman"/>
          <w:sz w:val="28"/>
          <w:szCs w:val="28"/>
        </w:rPr>
        <w:t>рекомендуемая форма письменного обращения;</w:t>
      </w:r>
    </w:p>
    <w:p w:rsidR="005130D4" w:rsidRPr="00CA66FB" w:rsidRDefault="005130D4" w:rsidP="005130D4">
      <w:pPr>
        <w:ind w:firstLine="540"/>
        <w:jc w:val="both"/>
        <w:rPr>
          <w:rFonts w:ascii="Times New Roman" w:hAnsi="Times New Roman" w:cs="Times New Roman"/>
          <w:sz w:val="28"/>
          <w:szCs w:val="28"/>
        </w:rPr>
      </w:pPr>
      <w:r w:rsidRPr="00CA66FB">
        <w:rPr>
          <w:rFonts w:ascii="Times New Roman" w:hAnsi="Times New Roman" w:cs="Times New Roman"/>
          <w:sz w:val="28"/>
          <w:szCs w:val="28"/>
        </w:rPr>
        <w:t>перечень документов, необходимых для предоставления муниципальной услуги;</w:t>
      </w:r>
    </w:p>
    <w:p w:rsidR="005130D4" w:rsidRPr="00CA66FB" w:rsidRDefault="005130D4" w:rsidP="005130D4">
      <w:pPr>
        <w:spacing w:line="244" w:lineRule="atLeast"/>
        <w:ind w:firstLine="540"/>
        <w:jc w:val="both"/>
        <w:rPr>
          <w:rFonts w:ascii="Times New Roman" w:hAnsi="Times New Roman" w:cs="Times New Roman"/>
          <w:sz w:val="28"/>
          <w:szCs w:val="28"/>
        </w:rPr>
      </w:pPr>
      <w:r w:rsidRPr="00CA66FB">
        <w:rPr>
          <w:rFonts w:ascii="Times New Roman" w:hAnsi="Times New Roman" w:cs="Times New Roman"/>
          <w:sz w:val="28"/>
          <w:szCs w:val="28"/>
        </w:rPr>
        <w:t>информация о месте личного приема, а также об установленных для личного приема днях и часах.</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2.13.1. Требования к обеспечению доступности предоставления муниципальной услуги для  инвалидов.</w:t>
      </w:r>
    </w:p>
    <w:p w:rsidR="005130D4" w:rsidRPr="00CA66FB" w:rsidRDefault="005130D4" w:rsidP="005130D4">
      <w:pPr>
        <w:pStyle w:val="ConsPlusNonformat"/>
        <w:ind w:right="-16" w:firstLine="540"/>
        <w:jc w:val="both"/>
        <w:rPr>
          <w:rFonts w:ascii="Times New Roman" w:hAnsi="Times New Roman" w:cs="Times New Roman"/>
          <w:sz w:val="28"/>
          <w:szCs w:val="28"/>
        </w:rPr>
      </w:pPr>
      <w:r w:rsidRPr="00CA66FB">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5130D4" w:rsidRPr="00CA66FB" w:rsidRDefault="005130D4" w:rsidP="005130D4">
      <w:pPr>
        <w:pStyle w:val="ConsPlusNonformat"/>
        <w:ind w:right="-16" w:firstLine="540"/>
        <w:jc w:val="both"/>
        <w:rPr>
          <w:rFonts w:ascii="Times New Roman" w:hAnsi="Times New Roman" w:cs="Times New Roman"/>
          <w:sz w:val="28"/>
          <w:szCs w:val="28"/>
        </w:rPr>
      </w:pPr>
      <w:r w:rsidRPr="00CA66FB">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5130D4" w:rsidRPr="00CA66FB" w:rsidRDefault="005130D4" w:rsidP="005130D4">
      <w:pPr>
        <w:pStyle w:val="ConsPlusNonformat"/>
        <w:ind w:right="-16" w:firstLine="540"/>
        <w:jc w:val="both"/>
        <w:rPr>
          <w:rFonts w:ascii="Times New Roman" w:hAnsi="Times New Roman" w:cs="Times New Roman"/>
          <w:sz w:val="28"/>
          <w:szCs w:val="28"/>
        </w:rPr>
      </w:pPr>
      <w:r w:rsidRPr="00CA66FB">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CA66FB">
        <w:rPr>
          <w:rFonts w:ascii="Times New Roman" w:hAnsi="Times New Roman" w:cs="Times New Roman"/>
          <w:sz w:val="28"/>
          <w:szCs w:val="28"/>
        </w:rPr>
        <w:t>ассистивных</w:t>
      </w:r>
      <w:proofErr w:type="spellEnd"/>
      <w:r w:rsidRPr="00CA66FB">
        <w:rPr>
          <w:rFonts w:ascii="Times New Roman" w:hAnsi="Times New Roman" w:cs="Times New Roman"/>
          <w:sz w:val="28"/>
          <w:szCs w:val="28"/>
        </w:rPr>
        <w:t xml:space="preserve"> и вспомогательных технологий, а также сменного кресла-коляски;</w:t>
      </w:r>
    </w:p>
    <w:p w:rsidR="005130D4" w:rsidRPr="00CA66FB" w:rsidRDefault="005130D4" w:rsidP="005130D4">
      <w:pPr>
        <w:pStyle w:val="ConsPlusNonformat"/>
        <w:ind w:right="-16" w:firstLine="540"/>
        <w:jc w:val="both"/>
        <w:rPr>
          <w:rFonts w:ascii="Times New Roman" w:hAnsi="Times New Roman" w:cs="Times New Roman"/>
          <w:sz w:val="28"/>
          <w:szCs w:val="28"/>
        </w:rPr>
      </w:pPr>
      <w:r w:rsidRPr="00CA66FB">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5130D4" w:rsidRPr="00CA66FB" w:rsidRDefault="005130D4" w:rsidP="005130D4">
      <w:pPr>
        <w:pStyle w:val="ConsPlusNonformat"/>
        <w:ind w:right="-16" w:firstLine="540"/>
        <w:jc w:val="both"/>
        <w:rPr>
          <w:rFonts w:ascii="Times New Roman" w:hAnsi="Times New Roman" w:cs="Times New Roman"/>
          <w:sz w:val="28"/>
          <w:szCs w:val="28"/>
        </w:rPr>
      </w:pPr>
      <w:r w:rsidRPr="00CA66FB">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5130D4" w:rsidRPr="00CA66FB" w:rsidRDefault="005130D4" w:rsidP="005130D4">
      <w:pPr>
        <w:pStyle w:val="ConsPlusNonformat"/>
        <w:ind w:right="-16" w:firstLine="540"/>
        <w:jc w:val="both"/>
        <w:rPr>
          <w:rFonts w:ascii="Times New Roman" w:hAnsi="Times New Roman" w:cs="Times New Roman"/>
          <w:sz w:val="28"/>
          <w:szCs w:val="28"/>
        </w:rPr>
      </w:pPr>
      <w:proofErr w:type="spellStart"/>
      <w:r w:rsidRPr="00CA66FB">
        <w:rPr>
          <w:rFonts w:ascii="Times New Roman" w:hAnsi="Times New Roman" w:cs="Times New Roman"/>
          <w:sz w:val="28"/>
          <w:szCs w:val="28"/>
        </w:rPr>
        <w:t>д</w:t>
      </w:r>
      <w:proofErr w:type="spellEnd"/>
      <w:r w:rsidRPr="00CA66FB">
        <w:rPr>
          <w:rFonts w:ascii="Times New Roman" w:hAnsi="Times New Roman" w:cs="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5130D4" w:rsidRPr="00CA66FB" w:rsidRDefault="005130D4" w:rsidP="005130D4">
      <w:pPr>
        <w:pStyle w:val="ConsPlusNonformat"/>
        <w:ind w:right="-16" w:firstLine="540"/>
        <w:jc w:val="both"/>
        <w:rPr>
          <w:rFonts w:ascii="Times New Roman" w:hAnsi="Times New Roman" w:cs="Times New Roman"/>
          <w:sz w:val="28"/>
          <w:szCs w:val="28"/>
        </w:rPr>
      </w:pPr>
      <w:r w:rsidRPr="00CA66FB">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CA66FB">
        <w:rPr>
          <w:rFonts w:ascii="Times New Roman" w:hAnsi="Times New Roman" w:cs="Times New Roman"/>
          <w:sz w:val="28"/>
          <w:szCs w:val="28"/>
        </w:rPr>
        <w:t>сурдопереводчика</w:t>
      </w:r>
      <w:proofErr w:type="spellEnd"/>
      <w:r w:rsidRPr="00CA66FB">
        <w:rPr>
          <w:rFonts w:ascii="Times New Roman" w:hAnsi="Times New Roman" w:cs="Times New Roman"/>
          <w:sz w:val="28"/>
          <w:szCs w:val="28"/>
        </w:rPr>
        <w:t xml:space="preserve"> и </w:t>
      </w:r>
      <w:proofErr w:type="spellStart"/>
      <w:r w:rsidRPr="00CA66FB">
        <w:rPr>
          <w:rFonts w:ascii="Times New Roman" w:hAnsi="Times New Roman" w:cs="Times New Roman"/>
          <w:sz w:val="28"/>
          <w:szCs w:val="28"/>
        </w:rPr>
        <w:t>тифлосурдопереводчика</w:t>
      </w:r>
      <w:proofErr w:type="spellEnd"/>
      <w:r w:rsidRPr="00CA66FB">
        <w:rPr>
          <w:rFonts w:ascii="Times New Roman" w:hAnsi="Times New Roman" w:cs="Times New Roman"/>
          <w:sz w:val="28"/>
          <w:szCs w:val="28"/>
        </w:rPr>
        <w:t>;</w:t>
      </w:r>
    </w:p>
    <w:p w:rsidR="005130D4" w:rsidRPr="00CA66FB" w:rsidRDefault="005130D4" w:rsidP="005130D4">
      <w:pPr>
        <w:pStyle w:val="ConsPlusNonformat"/>
        <w:ind w:right="-16" w:firstLine="540"/>
        <w:jc w:val="both"/>
        <w:rPr>
          <w:rFonts w:ascii="Times New Roman" w:hAnsi="Times New Roman" w:cs="Times New Roman"/>
          <w:sz w:val="28"/>
          <w:szCs w:val="28"/>
        </w:rPr>
      </w:pPr>
      <w:r w:rsidRPr="00CA66FB">
        <w:rPr>
          <w:rFonts w:ascii="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w:t>
      </w:r>
      <w:r w:rsidRPr="00CA66FB">
        <w:rPr>
          <w:rFonts w:ascii="Times New Roman" w:hAnsi="Times New Roman" w:cs="Times New Roman"/>
          <w:sz w:val="28"/>
          <w:szCs w:val="28"/>
        </w:rPr>
        <w:lastRenderedPageBreak/>
        <w:t xml:space="preserve">наличии документа, подтверждающего ее специальное обучение, выданного по форме и в порядке, </w:t>
      </w:r>
      <w:proofErr w:type="gramStart"/>
      <w:r w:rsidRPr="00CA66FB">
        <w:rPr>
          <w:rFonts w:ascii="Times New Roman" w:hAnsi="Times New Roman" w:cs="Times New Roman"/>
          <w:sz w:val="28"/>
          <w:szCs w:val="28"/>
        </w:rPr>
        <w:t>утвержденных</w:t>
      </w:r>
      <w:proofErr w:type="gramEnd"/>
      <w:r w:rsidRPr="00CA66FB">
        <w:rPr>
          <w:rFonts w:ascii="Times New Roman" w:hAnsi="Times New Roman" w:cs="Times New Roman"/>
          <w:sz w:val="28"/>
          <w:szCs w:val="28"/>
        </w:rPr>
        <w:t xml:space="preserve"> приказом Министерства труда и социальной защиты Российской Федерации от 22 июня 2015 № 386н;</w:t>
      </w:r>
    </w:p>
    <w:p w:rsidR="005130D4" w:rsidRDefault="005130D4" w:rsidP="005130D4">
      <w:pPr>
        <w:pStyle w:val="ConsPlusNonformat"/>
        <w:ind w:right="-16" w:firstLine="540"/>
        <w:jc w:val="both"/>
        <w:rPr>
          <w:rFonts w:ascii="Times New Roman" w:hAnsi="Times New Roman" w:cs="Times New Roman"/>
          <w:sz w:val="28"/>
          <w:szCs w:val="28"/>
        </w:rPr>
      </w:pPr>
      <w:proofErr w:type="spellStart"/>
      <w:r w:rsidRPr="00CA66FB">
        <w:rPr>
          <w:rFonts w:ascii="Times New Roman" w:hAnsi="Times New Roman" w:cs="Times New Roman"/>
          <w:sz w:val="28"/>
          <w:szCs w:val="28"/>
        </w:rPr>
        <w:t>з</w:t>
      </w:r>
      <w:proofErr w:type="spellEnd"/>
      <w:r w:rsidRPr="00CA66FB">
        <w:rPr>
          <w:rFonts w:ascii="Times New Roman" w:hAnsi="Times New Roman" w:cs="Times New Roman"/>
          <w:sz w:val="28"/>
          <w:szCs w:val="28"/>
        </w:rPr>
        <w:t xml:space="preserve">)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 </w:t>
      </w:r>
    </w:p>
    <w:p w:rsidR="00BC315A" w:rsidRPr="00CA66FB" w:rsidRDefault="00BC315A" w:rsidP="005130D4">
      <w:pPr>
        <w:pStyle w:val="ConsPlusNonformat"/>
        <w:ind w:right="-16" w:firstLine="540"/>
        <w:jc w:val="both"/>
        <w:rPr>
          <w:rFonts w:ascii="Times New Roman" w:hAnsi="Times New Roman" w:cs="Times New Roman"/>
          <w:sz w:val="28"/>
          <w:szCs w:val="28"/>
        </w:rPr>
      </w:pPr>
    </w:p>
    <w:p w:rsidR="005130D4" w:rsidRPr="00CA66FB" w:rsidRDefault="005130D4" w:rsidP="005130D4">
      <w:pPr>
        <w:ind w:firstLine="542"/>
        <w:jc w:val="both"/>
        <w:rPr>
          <w:rFonts w:ascii="Times New Roman" w:hAnsi="Times New Roman" w:cs="Times New Roman"/>
          <w:sz w:val="28"/>
          <w:szCs w:val="28"/>
        </w:rPr>
      </w:pPr>
      <w:r w:rsidRPr="00CA66FB">
        <w:rPr>
          <w:rFonts w:ascii="Times New Roman" w:hAnsi="Times New Roman" w:cs="Times New Roman"/>
          <w:sz w:val="28"/>
          <w:szCs w:val="28"/>
        </w:rPr>
        <w:t>2.14. Показатели доступности и качества муниципальной услуги</w:t>
      </w:r>
    </w:p>
    <w:p w:rsidR="005130D4" w:rsidRPr="00CA66FB" w:rsidRDefault="005130D4" w:rsidP="005130D4">
      <w:pPr>
        <w:shd w:val="clear" w:color="auto" w:fill="FFFFFF"/>
        <w:spacing w:line="270" w:lineRule="atLeast"/>
        <w:ind w:firstLine="540"/>
        <w:jc w:val="both"/>
        <w:rPr>
          <w:rFonts w:ascii="Times New Roman" w:hAnsi="Times New Roman" w:cs="Times New Roman"/>
          <w:sz w:val="28"/>
          <w:szCs w:val="28"/>
        </w:rPr>
      </w:pPr>
      <w:proofErr w:type="gramStart"/>
      <w:r w:rsidRPr="00CA66FB">
        <w:rPr>
          <w:rFonts w:ascii="Times New Roman" w:hAnsi="Times New Roman" w:cs="Times New Roman"/>
          <w:sz w:val="28"/>
          <w:szCs w:val="28"/>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органа местного самоуправления и его</w:t>
      </w:r>
      <w:proofErr w:type="gramEnd"/>
      <w:r w:rsidRPr="00CA66FB">
        <w:rPr>
          <w:rFonts w:ascii="Times New Roman" w:hAnsi="Times New Roman" w:cs="Times New Roman"/>
          <w:sz w:val="28"/>
          <w:szCs w:val="28"/>
        </w:rPr>
        <w:t xml:space="preserve"> должностных лиц. </w:t>
      </w:r>
    </w:p>
    <w:p w:rsidR="005130D4" w:rsidRPr="00CA66FB" w:rsidRDefault="005130D4" w:rsidP="005130D4">
      <w:pPr>
        <w:shd w:val="clear" w:color="auto" w:fill="FFFFFF"/>
        <w:spacing w:line="270" w:lineRule="atLeast"/>
        <w:ind w:firstLine="540"/>
        <w:jc w:val="both"/>
        <w:rPr>
          <w:rFonts w:ascii="Times New Roman" w:hAnsi="Times New Roman" w:cs="Times New Roman"/>
          <w:sz w:val="28"/>
          <w:szCs w:val="28"/>
        </w:rPr>
      </w:pPr>
      <w:r w:rsidRPr="00CA66FB">
        <w:rPr>
          <w:rFonts w:ascii="Times New Roman" w:hAnsi="Times New Roman" w:cs="Times New Roman"/>
          <w:sz w:val="28"/>
          <w:szCs w:val="28"/>
        </w:rPr>
        <w:t>2.15. 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 поселения.</w:t>
      </w:r>
    </w:p>
    <w:p w:rsidR="005130D4" w:rsidRPr="00CA66FB" w:rsidRDefault="005130D4" w:rsidP="005130D4">
      <w:pPr>
        <w:shd w:val="clear" w:color="auto" w:fill="FFFFFF"/>
        <w:spacing w:line="270" w:lineRule="atLeast"/>
        <w:ind w:firstLine="540"/>
        <w:jc w:val="both"/>
        <w:rPr>
          <w:rFonts w:ascii="Times New Roman" w:hAnsi="Times New Roman" w:cs="Times New Roman"/>
          <w:sz w:val="28"/>
          <w:szCs w:val="28"/>
        </w:rPr>
      </w:pPr>
      <w:r w:rsidRPr="00CA66FB">
        <w:rPr>
          <w:rFonts w:ascii="Times New Roman" w:hAnsi="Times New Roman" w:cs="Times New Roman"/>
          <w:sz w:val="28"/>
          <w:szCs w:val="28"/>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5130D4" w:rsidRPr="00BC315A" w:rsidRDefault="005130D4" w:rsidP="005130D4">
      <w:pPr>
        <w:ind w:firstLine="567"/>
        <w:jc w:val="both"/>
        <w:rPr>
          <w:rFonts w:ascii="Times New Roman" w:hAnsi="Times New Roman" w:cs="Times New Roman"/>
          <w:b/>
          <w:sz w:val="28"/>
          <w:szCs w:val="28"/>
        </w:rPr>
      </w:pPr>
      <w:r w:rsidRPr="00BC315A">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130D4" w:rsidRPr="00BC315A" w:rsidRDefault="005130D4" w:rsidP="005130D4">
      <w:pPr>
        <w:ind w:firstLine="567"/>
        <w:jc w:val="both"/>
        <w:rPr>
          <w:rFonts w:ascii="Times New Roman" w:hAnsi="Times New Roman" w:cs="Times New Roman"/>
          <w:b/>
          <w:sz w:val="28"/>
          <w:szCs w:val="28"/>
        </w:rPr>
      </w:pP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3.1. Представление муниципальной услуги включает в себя следующие административные процедуры:</w:t>
      </w:r>
    </w:p>
    <w:p w:rsidR="005130D4" w:rsidRPr="00CA66FB" w:rsidRDefault="005130D4" w:rsidP="005130D4">
      <w:pPr>
        <w:ind w:firstLine="567"/>
        <w:jc w:val="both"/>
        <w:rPr>
          <w:rFonts w:ascii="Times New Roman" w:hAnsi="Times New Roman" w:cs="Times New Roman"/>
          <w:sz w:val="28"/>
          <w:szCs w:val="28"/>
        </w:rPr>
      </w:pPr>
      <w:r w:rsidRPr="00CA66FB">
        <w:rPr>
          <w:rFonts w:ascii="Times New Roman" w:hAnsi="Times New Roman" w:cs="Times New Roman"/>
          <w:sz w:val="28"/>
          <w:szCs w:val="28"/>
        </w:rPr>
        <w:t>1. Приём заявлений.</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2. Рассмотрение и принятие решения по заявлению на выдачу порубочного билета и (или) разрешения на пересадку деревьев и кустарников.</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lastRenderedPageBreak/>
        <w:t>3. Оформление и выдача порубочного билета и/или разрешения на пересадку деревьев и кустарников (отказ в оформлении и выдаче порубочного билета и/или разрешения на пересадку деревьев и кустарников).</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3.2. Приём и регистрация заявлений.</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Основанием для начала процедуры оформления и выдачи порубочного билета и/или разрешения на пересадку деревьев и кустарников является поступление в администрацию поселения письменного заявления:</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 по почте;</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 xml:space="preserve">- </w:t>
      </w:r>
      <w:proofErr w:type="gramStart"/>
      <w:r w:rsidRPr="00CA66FB">
        <w:rPr>
          <w:rFonts w:ascii="Times New Roman" w:hAnsi="Times New Roman" w:cs="Times New Roman"/>
          <w:color w:val="000000"/>
          <w:sz w:val="28"/>
          <w:szCs w:val="28"/>
        </w:rPr>
        <w:t>доставленное</w:t>
      </w:r>
      <w:proofErr w:type="gramEnd"/>
      <w:r w:rsidRPr="00CA66FB">
        <w:rPr>
          <w:rFonts w:ascii="Times New Roman" w:hAnsi="Times New Roman" w:cs="Times New Roman"/>
          <w:color w:val="000000"/>
          <w:sz w:val="28"/>
          <w:szCs w:val="28"/>
        </w:rPr>
        <w:t xml:space="preserve"> заявителем лично.</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Заявления, направленные в администрацию поселения почтовым отправлением или полученные при личном обращении заявителя, регистрируются в порядке делопроизводства. По желанию заявителя при приёме и регистрации заявления на втором экземпляре сотрудник администрации поселения, осуществляющий приём, проставляет отметку о принятии заявления с указанием присвоенного регистрационного порядкового номера.</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Максимальный срок выполнения действия составляет 5 минут. Действие совершается в присутствии заявителя.</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Максимальный срок выполнения процедуры регистрации составляет 1 день.</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 xml:space="preserve">После регистрации заявление передаётся в порядке делопроизводства на рассмотрение главе </w:t>
      </w:r>
      <w:r w:rsidRPr="00CA66FB">
        <w:rPr>
          <w:rFonts w:ascii="Times New Roman" w:hAnsi="Times New Roman" w:cs="Times New Roman"/>
          <w:sz w:val="28"/>
          <w:szCs w:val="28"/>
        </w:rPr>
        <w:t>муниципального образования «</w:t>
      </w:r>
      <w:r w:rsidR="00BC315A">
        <w:rPr>
          <w:rFonts w:ascii="Times New Roman" w:hAnsi="Times New Roman" w:cs="Times New Roman"/>
          <w:sz w:val="28"/>
          <w:szCs w:val="28"/>
        </w:rPr>
        <w:t>Новотузуклейский</w:t>
      </w:r>
      <w:r w:rsidR="00BD62BB" w:rsidRPr="00CA66FB">
        <w:rPr>
          <w:rFonts w:ascii="Times New Roman" w:hAnsi="Times New Roman" w:cs="Times New Roman"/>
          <w:sz w:val="28"/>
          <w:szCs w:val="28"/>
        </w:rPr>
        <w:t xml:space="preserve"> </w:t>
      </w:r>
      <w:r w:rsidRPr="00CA66FB">
        <w:rPr>
          <w:rFonts w:ascii="Times New Roman" w:hAnsi="Times New Roman" w:cs="Times New Roman"/>
          <w:sz w:val="28"/>
          <w:szCs w:val="28"/>
        </w:rPr>
        <w:t>сельсовет»</w:t>
      </w:r>
      <w:r w:rsidRPr="00CA66FB">
        <w:rPr>
          <w:rFonts w:ascii="Times New Roman" w:hAnsi="Times New Roman" w:cs="Times New Roman"/>
          <w:color w:val="000000"/>
          <w:sz w:val="28"/>
          <w:szCs w:val="28"/>
        </w:rPr>
        <w:t xml:space="preserve"> (далее — глава МО). Глава МО в соответствии со своей компетенцией передаёт заявление уполномоченному лицу администрации поселения для организации исполнения муниципальной услуги. Максимальная длительность выполнения действия составляет 2 дня.</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Максимальная длительность выполнения действия составляет 1 день.</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вырубки (сноса) деревьев и кустарников и/или пересадки деревьев и кустарников в целях предотвращения либо в ходе ликвидации аварийных и иных чрезвычайных ситуаций составляет 4 часа.</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lastRenderedPageBreak/>
        <w:t>3.3. Рассмотрение и принятие решения по заявлению на выдачу порубочного билета и (или) на пересадку деревьев и кустарников.</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3.3.1 Основанием для начала процедуры рассмотрения и принятия решения по выдаче порубочного билета и (или) на пересадку деревьев и кустарников является получение уполномоченным лицом администрации поселения заявления и пакета документов с отметкой о регистрации.</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Принятые к рассмотрению заявления классифицируются на три группы.</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Первая группа – заявления на выдачу порубочного билета и (или) разрешения на пересадку деревьев и кустарников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(далее – первая группа заявлений).</w:t>
      </w:r>
    </w:p>
    <w:p w:rsidR="005130D4" w:rsidRPr="00CA66FB" w:rsidRDefault="005130D4" w:rsidP="005130D4">
      <w:pPr>
        <w:shd w:val="clear" w:color="auto" w:fill="FFFFFF"/>
        <w:ind w:firstLine="567"/>
        <w:jc w:val="both"/>
        <w:rPr>
          <w:rFonts w:ascii="Times New Roman" w:hAnsi="Times New Roman" w:cs="Times New Roman"/>
          <w:color w:val="FF0000"/>
          <w:sz w:val="28"/>
          <w:szCs w:val="28"/>
        </w:rPr>
      </w:pPr>
      <w:proofErr w:type="gramStart"/>
      <w:r w:rsidRPr="00CA66FB">
        <w:rPr>
          <w:rFonts w:ascii="Times New Roman" w:hAnsi="Times New Roman" w:cs="Times New Roman"/>
          <w:color w:val="000000"/>
          <w:sz w:val="28"/>
          <w:szCs w:val="28"/>
        </w:rPr>
        <w:t xml:space="preserve">Вторая группа – заявления на выдачу порубочного билета и (или) разрешения на пересадку деревьев и кустарников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w:t>
      </w:r>
      <w:proofErr w:type="spellStart"/>
      <w:r w:rsidR="00BC315A">
        <w:rPr>
          <w:rFonts w:ascii="Times New Roman" w:hAnsi="Times New Roman" w:cs="Times New Roman"/>
          <w:color w:val="000000"/>
          <w:sz w:val="28"/>
          <w:szCs w:val="28"/>
        </w:rPr>
        <w:t>Камызякского</w:t>
      </w:r>
      <w:proofErr w:type="spellEnd"/>
      <w:r w:rsidRPr="00CA66FB">
        <w:rPr>
          <w:rFonts w:ascii="Times New Roman" w:hAnsi="Times New Roman" w:cs="Times New Roman"/>
          <w:color w:val="000000"/>
          <w:sz w:val="28"/>
          <w:szCs w:val="28"/>
        </w:rPr>
        <w:t xml:space="preserve"> района об устранении нарушений нормативных правовых актов и технических норм в области обеспечения безопасности</w:t>
      </w:r>
      <w:proofErr w:type="gramEnd"/>
      <w:r w:rsidRPr="00CA66FB">
        <w:rPr>
          <w:rFonts w:ascii="Times New Roman" w:hAnsi="Times New Roman" w:cs="Times New Roman"/>
          <w:color w:val="000000"/>
          <w:sz w:val="28"/>
          <w:szCs w:val="28"/>
        </w:rPr>
        <w:t xml:space="preserve"> дорожного движения, а также на основании заключения </w:t>
      </w:r>
      <w:r w:rsidR="00BC315A">
        <w:rPr>
          <w:rFonts w:ascii="Times New Roman" w:hAnsi="Times New Roman" w:cs="Times New Roman"/>
          <w:color w:val="000000"/>
          <w:sz w:val="28"/>
          <w:szCs w:val="28"/>
        </w:rPr>
        <w:t xml:space="preserve">и.о. </w:t>
      </w:r>
      <w:r w:rsidRPr="00CA66FB">
        <w:rPr>
          <w:rFonts w:ascii="Times New Roman" w:hAnsi="Times New Roman" w:cs="Times New Roman"/>
          <w:color w:val="000000"/>
          <w:sz w:val="28"/>
          <w:szCs w:val="28"/>
        </w:rPr>
        <w:t xml:space="preserve">главного государственного санитарного врача по </w:t>
      </w:r>
      <w:proofErr w:type="spellStart"/>
      <w:r w:rsidR="002D3D6A">
        <w:rPr>
          <w:rFonts w:ascii="Times New Roman" w:hAnsi="Times New Roman" w:cs="Times New Roman"/>
          <w:color w:val="000000"/>
          <w:sz w:val="28"/>
          <w:szCs w:val="28"/>
        </w:rPr>
        <w:t>Камызякскому</w:t>
      </w:r>
      <w:proofErr w:type="spellEnd"/>
      <w:r w:rsidR="002D3D6A">
        <w:rPr>
          <w:rFonts w:ascii="Times New Roman" w:hAnsi="Times New Roman" w:cs="Times New Roman"/>
          <w:color w:val="000000"/>
          <w:sz w:val="28"/>
          <w:szCs w:val="28"/>
        </w:rPr>
        <w:t xml:space="preserve"> и </w:t>
      </w:r>
      <w:proofErr w:type="gramStart"/>
      <w:r w:rsidR="002D3D6A">
        <w:rPr>
          <w:rFonts w:ascii="Times New Roman" w:hAnsi="Times New Roman" w:cs="Times New Roman"/>
          <w:color w:val="000000"/>
          <w:sz w:val="28"/>
          <w:szCs w:val="28"/>
        </w:rPr>
        <w:t>Приволжскому</w:t>
      </w:r>
      <w:proofErr w:type="gramEnd"/>
      <w:r w:rsidR="002D3D6A">
        <w:rPr>
          <w:rFonts w:ascii="Times New Roman" w:hAnsi="Times New Roman" w:cs="Times New Roman"/>
          <w:color w:val="000000"/>
          <w:sz w:val="28"/>
          <w:szCs w:val="28"/>
        </w:rPr>
        <w:t xml:space="preserve"> районам</w:t>
      </w:r>
      <w:r w:rsidRPr="00CA66FB">
        <w:rPr>
          <w:rFonts w:ascii="Times New Roman" w:hAnsi="Times New Roman" w:cs="Times New Roman"/>
          <w:color w:val="FF0000"/>
          <w:sz w:val="28"/>
          <w:szCs w:val="28"/>
        </w:rPr>
        <w:t>.</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Третья группа – заявления на выдачу порубочного билета и (или) разрешения на пересадку деревьев и кустарников в целях предотвращения либо в ходе ликвидации аварийных и чрезвычайных ситуаций, ремонта подземных коммуникаций и капитальных инженерных сооружений (далее – третья группа заявлений).</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Уполномоченное лицо администрации осуществляет проверку поступившего заявления и прилагаемых документов на соответствие настоящему Регламенту.</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Максимальная длительность выполнения действия составляет 3 дня.</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 xml:space="preserve">3.3.2 Уполномоченное лицо администрации в случае обнаружения ошибок (отсутствия обязательных сведений или неточностей) информирует заявителя и предлагает устранить замечания в течение двух недель. Уведомление заявителя осуществляется по телефону (с регистрацией </w:t>
      </w:r>
      <w:r w:rsidRPr="00CA66FB">
        <w:rPr>
          <w:rFonts w:ascii="Times New Roman" w:hAnsi="Times New Roman" w:cs="Times New Roman"/>
          <w:color w:val="000000"/>
          <w:sz w:val="28"/>
          <w:szCs w:val="28"/>
        </w:rPr>
        <w:lastRenderedPageBreak/>
        <w:t>телефонограммы), лично (с отметкой о возврате заявителю документов в журнале регистрации заявлений).</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Максимальная длительность выполнения действия составляет 2 дня.</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 xml:space="preserve">3.3.3 Уполномоченное лицо администрации готовит пакет документов для предоставления на рассмотрение Комиссии по учету и вырубке (сносу) деревьев и кустарников и компенсационному озеленению на территории </w:t>
      </w:r>
      <w:r w:rsidRPr="00CA66FB">
        <w:rPr>
          <w:rFonts w:ascii="Times New Roman" w:hAnsi="Times New Roman" w:cs="Times New Roman"/>
          <w:sz w:val="28"/>
          <w:szCs w:val="28"/>
        </w:rPr>
        <w:t>муниципального образования «</w:t>
      </w:r>
      <w:r w:rsidR="00560124">
        <w:rPr>
          <w:rFonts w:ascii="Times New Roman" w:hAnsi="Times New Roman" w:cs="Times New Roman"/>
          <w:sz w:val="28"/>
          <w:szCs w:val="28"/>
        </w:rPr>
        <w:t>Новотузуклейский</w:t>
      </w:r>
      <w:r w:rsidRPr="00CA66FB">
        <w:rPr>
          <w:rFonts w:ascii="Times New Roman" w:hAnsi="Times New Roman" w:cs="Times New Roman"/>
          <w:sz w:val="28"/>
          <w:szCs w:val="28"/>
        </w:rPr>
        <w:t xml:space="preserve"> сельсовет»</w:t>
      </w:r>
      <w:r w:rsidRPr="00CA66FB">
        <w:rPr>
          <w:rFonts w:ascii="Times New Roman" w:hAnsi="Times New Roman" w:cs="Times New Roman"/>
          <w:color w:val="000000"/>
          <w:sz w:val="28"/>
          <w:szCs w:val="28"/>
        </w:rPr>
        <w:t xml:space="preserve"> (далее – Комиссия). Состав Комиссии определяется постановлением главы МО.</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При рассмотрении заявлений уполномоченное лицо администрации:</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а) готовит предложение председателю Комиссии о сроках проведения обследования земельного участка, на котором расположены деревья и кустарники.</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Максимальный срок выполнения действия – 2 дня.</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Комиссия осуществляет обследование земельного участка, на котором расположены деревья и кустарники, с составлением акта обследования зеленых насаждений по установленной форме.</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Максимальный срок выполнения действия – 8 дней.</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в) производит расчёт компенсационной стоимости зелёных насаждений, подлежащих вырубке (сносу) и/или пересадке, по установленной форме, в случаях, предусмотренных действующим законодательством (расчет компенсационной стоимости утверждается председателем комиссии);</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г) передаёт указанный расчет заявителю в случае взимания компенсационной стоимости.</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Максимальный срок выполнения действия – 5 дней.</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Суммарный срок выполнения – 15 рабочих дней со дня регистрации заявления.</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3.4 Оформление и выдача порубочного билета и (или) разрешения на пересадку деревьев и кустарников (отказ в выдаче билета).</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3.4.1 Оформление и выдача порубочного билета и (или) разрешения на пересадку деревьев и кустарников.</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lastRenderedPageBreak/>
        <w:t>Порубочный билет и (или) разрешение на пересадку деревьев и кустарников оформляется уполномоченным лицом администрации, рассматривающим соответствующее заявление, и утверждается главой МО:</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 при принятии Комиссией решения о разрешении вырубки (сноса) деревьев и кустарников и/или пересадки деревьев и кустарников (при рассмотрении первой группы заявлений);</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 после оплаты заявителем в местный бюджет компенсационной стоимости зелёных насаждений (при рассмотрении первой группы заявлений);</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 после освидетельствования Комиссией места вырубки (сноса) и (или) пересадки деревьев и кустарников и составления акта обследования (при рассмотрении третьей группы заявлений).</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Утверждённый порубочный билет и (или) разрешение на пересадку деревьев и кустарников выдаётся уполномоченным лицом администрации заявителю лично, с отметкой в журнале регистрации и выдачи порубочных билетов, либо почтовым отправлением с сопроводительным письмом за подписью главы МО.</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Порубочный билет и (или) разрешение на пересадку деревьев и кустарников выдаются сроком на один год.</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Срок действия порубочного билета и (или) разрешения на пересадку деревьев и кустарников может продлеваться ежегодно, но не должен превышать срока действия разрешения на строительство объекта капитального строительства.</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Компенсационная стоимость сохраненных в неповрежденном состоянии зеленых насаждений, разрешенных к вырубке (сносу) и (или)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 (или) разрешение на пересадку деревьев и кустарников.</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Срок действия порубочного билета и (или) разрешения на пересадку деревьев и кустарников для проведения санитарных рубок и (или) пересадки, рубок ухода и (или) пересадки, а также рубок и (или) пересадки деревьев и кустарников с целью восстановления нормативного светового режима в жилых и нежилых помещениях, затеняемых зелеными насаждениями, составляет один год.</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lastRenderedPageBreak/>
        <w:t>Срок действия порубочного билета и (или) разрешения на пересадку деревьев и кустарников, выданных на основании предписания главного государственного инспектора безопасности дорожного движения Володарского района, соответствует сроку действия предписания, но не более одного года.</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Копия порубочного билета и (или) разрешения на пересадку деревьев и кустарников направляется в администрацию для хранения в соответствии с утверждённой номенклатурой дел.</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Максимальный срок выполнения действия – 3 дня.</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3.4.2. Оформление отказа в выдаче разрешения.</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proofErr w:type="gramStart"/>
      <w:r w:rsidRPr="00CA66FB">
        <w:rPr>
          <w:rFonts w:ascii="Times New Roman" w:hAnsi="Times New Roman" w:cs="Times New Roman"/>
          <w:color w:val="000000"/>
          <w:sz w:val="28"/>
          <w:szCs w:val="28"/>
        </w:rPr>
        <w:t>Уполномоченное лицо администрации поселения при выявлении обстоятельств, являющихся основанием для отказа в предоставлении муниципальной услуги в соответствии с п. 2.8 настоящего Регламента, готовит письмо в трех экземплярах об отказе в оформлении, согласовании и утверждении порубочного билета и (или) разрешения на пересадку деревьев и кустарников с указанием оснований для отказа и с приложением акта обследования зелёных насаждений (по первой группе заявлений).</w:t>
      </w:r>
      <w:proofErr w:type="gramEnd"/>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Подготовленное письмо об отказе в предоставлении муниципальной услуги направляется в порядке делопроизводства на подпись главе МО с последующей регистрацией в журнале исходящей корреспонденции.</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Один экземпляр письма с отказом в оформлении, согласовании и утверждении порубочного билета и (или) разрешения на пересадку деревьев и кустарников направляется в адрес заявителя, способом, указанным в заявлении. Второй экземпляр хранится в администрации в соответствии с утверждённой номенклатурой дел.</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Максимальный срок выполнения действия – 3 дня.</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3.5. Осуществление вырубки (сноса) и (или) пересадки деревьев и кустарников.</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proofErr w:type="gramStart"/>
      <w:r w:rsidRPr="00CA66FB">
        <w:rPr>
          <w:rFonts w:ascii="Times New Roman" w:hAnsi="Times New Roman" w:cs="Times New Roman"/>
          <w:color w:val="000000"/>
          <w:sz w:val="28"/>
          <w:szCs w:val="28"/>
        </w:rPr>
        <w:t xml:space="preserve">3.5.1 Непосредственно перед осуществлением вырубки (сноса) и/или пересадки деревьев и кустарников уполномоченное лицо администрации, организует работу Комиссии по участию в пометке в натуре производителем работ всех подлежащих вырубке (сносу) зеленых насаждений красной краской, предназначенных для пересадки – желтой в соответствие с генпланом и/или </w:t>
      </w:r>
      <w:proofErr w:type="spellStart"/>
      <w:r w:rsidRPr="00CA66FB">
        <w:rPr>
          <w:rFonts w:ascii="Times New Roman" w:hAnsi="Times New Roman" w:cs="Times New Roman"/>
          <w:color w:val="000000"/>
          <w:sz w:val="28"/>
          <w:szCs w:val="28"/>
        </w:rPr>
        <w:t>подеревной</w:t>
      </w:r>
      <w:proofErr w:type="spellEnd"/>
      <w:r w:rsidRPr="00CA66FB">
        <w:rPr>
          <w:rFonts w:ascii="Times New Roman" w:hAnsi="Times New Roman" w:cs="Times New Roman"/>
          <w:color w:val="000000"/>
          <w:sz w:val="28"/>
          <w:szCs w:val="28"/>
        </w:rPr>
        <w:t xml:space="preserve"> съёмкой с </w:t>
      </w:r>
      <w:proofErr w:type="spellStart"/>
      <w:r w:rsidRPr="00CA66FB">
        <w:rPr>
          <w:rFonts w:ascii="Times New Roman" w:hAnsi="Times New Roman" w:cs="Times New Roman"/>
          <w:color w:val="000000"/>
          <w:sz w:val="28"/>
          <w:szCs w:val="28"/>
        </w:rPr>
        <w:t>перечетной</w:t>
      </w:r>
      <w:proofErr w:type="spellEnd"/>
      <w:r w:rsidRPr="00CA66FB">
        <w:rPr>
          <w:rFonts w:ascii="Times New Roman" w:hAnsi="Times New Roman" w:cs="Times New Roman"/>
          <w:color w:val="000000"/>
          <w:sz w:val="28"/>
          <w:szCs w:val="28"/>
        </w:rPr>
        <w:t xml:space="preserve"> ведомостью с </w:t>
      </w:r>
      <w:r w:rsidRPr="00CA66FB">
        <w:rPr>
          <w:rFonts w:ascii="Times New Roman" w:hAnsi="Times New Roman" w:cs="Times New Roman"/>
          <w:color w:val="000000"/>
          <w:sz w:val="28"/>
          <w:szCs w:val="28"/>
        </w:rPr>
        <w:lastRenderedPageBreak/>
        <w:t>составлением соответствующего акта, утверждаемого председателем комиссии.</w:t>
      </w:r>
      <w:proofErr w:type="gramEnd"/>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Максимальный срок выполнения действия – 3 дня.</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3.5.2. По завершении работ составляется акт освидетельствования места вырубки (сноса) и/или пересадки деревьев и кустарников,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Максимальный срок выполнения действия – 5 дней.</w:t>
      </w:r>
    </w:p>
    <w:p w:rsidR="005130D4" w:rsidRPr="00CA66FB" w:rsidRDefault="005130D4" w:rsidP="005130D4">
      <w:pPr>
        <w:shd w:val="clear" w:color="auto" w:fill="FFFFFF"/>
        <w:ind w:firstLine="567"/>
        <w:jc w:val="both"/>
        <w:rPr>
          <w:rFonts w:ascii="Times New Roman" w:hAnsi="Times New Roman" w:cs="Times New Roman"/>
          <w:color w:val="000000"/>
          <w:sz w:val="28"/>
          <w:szCs w:val="28"/>
        </w:rPr>
      </w:pPr>
      <w:r w:rsidRPr="00CA66FB">
        <w:rPr>
          <w:rFonts w:ascii="Times New Roman" w:hAnsi="Times New Roman" w:cs="Times New Roman"/>
          <w:color w:val="000000"/>
          <w:sz w:val="28"/>
          <w:szCs w:val="28"/>
        </w:rPr>
        <w:t>3.5.3. 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w:t>
      </w:r>
    </w:p>
    <w:p w:rsidR="005130D4" w:rsidRPr="00CA66FB" w:rsidRDefault="005130D4" w:rsidP="005130D4">
      <w:pPr>
        <w:shd w:val="clear" w:color="auto" w:fill="FFFFFF"/>
        <w:ind w:firstLine="567"/>
        <w:jc w:val="both"/>
        <w:rPr>
          <w:rFonts w:ascii="Times New Roman" w:hAnsi="Times New Roman" w:cs="Times New Roman"/>
          <w:sz w:val="28"/>
          <w:szCs w:val="28"/>
        </w:rPr>
      </w:pPr>
      <w:r w:rsidRPr="00CA66FB">
        <w:rPr>
          <w:rFonts w:ascii="Times New Roman" w:hAnsi="Times New Roman" w:cs="Times New Roman"/>
          <w:color w:val="000000"/>
          <w:sz w:val="28"/>
          <w:szCs w:val="28"/>
        </w:rPr>
        <w:t>Максимальный срок выполнения действия – 3 дня.</w:t>
      </w:r>
    </w:p>
    <w:p w:rsidR="005130D4" w:rsidRPr="00CA66FB" w:rsidRDefault="005130D4" w:rsidP="005130D4">
      <w:pPr>
        <w:shd w:val="clear" w:color="auto" w:fill="FFFFFF"/>
        <w:ind w:firstLine="567"/>
        <w:jc w:val="both"/>
        <w:rPr>
          <w:rFonts w:ascii="Times New Roman" w:hAnsi="Times New Roman" w:cs="Times New Roman"/>
          <w:sz w:val="28"/>
          <w:szCs w:val="28"/>
        </w:rPr>
      </w:pPr>
      <w:r w:rsidRPr="00CA66FB">
        <w:rPr>
          <w:rFonts w:ascii="Times New Roman" w:hAnsi="Times New Roman" w:cs="Times New Roman"/>
          <w:sz w:val="28"/>
          <w:szCs w:val="28"/>
        </w:rPr>
        <w:t>Восстановительные работы проводятся в течение полугода с момента причинения повреждения.</w:t>
      </w:r>
    </w:p>
    <w:p w:rsidR="006206A3" w:rsidRDefault="006206A3" w:rsidP="006206A3">
      <w:pPr>
        <w:ind w:hanging="23"/>
        <w:rPr>
          <w:rFonts w:ascii="Times New Roman" w:hAnsi="Times New Roman" w:cs="Times New Roman"/>
          <w:b/>
          <w:bCs/>
          <w:sz w:val="28"/>
          <w:szCs w:val="28"/>
        </w:rPr>
      </w:pPr>
    </w:p>
    <w:p w:rsidR="006206A3" w:rsidRDefault="006206A3" w:rsidP="006206A3">
      <w:pPr>
        <w:ind w:hanging="23"/>
        <w:rPr>
          <w:rFonts w:ascii="Times New Roman" w:hAnsi="Times New Roman" w:cs="Times New Roman"/>
          <w:b/>
          <w:bCs/>
          <w:sz w:val="28"/>
          <w:szCs w:val="28"/>
        </w:rPr>
      </w:pPr>
    </w:p>
    <w:p w:rsidR="006206A3" w:rsidRDefault="006206A3" w:rsidP="006206A3">
      <w:pPr>
        <w:ind w:hanging="23"/>
        <w:rPr>
          <w:rFonts w:ascii="Times New Roman" w:hAnsi="Times New Roman" w:cs="Times New Roman"/>
          <w:b/>
          <w:bCs/>
          <w:sz w:val="28"/>
          <w:szCs w:val="28"/>
        </w:rPr>
      </w:pPr>
    </w:p>
    <w:p w:rsidR="005130D4" w:rsidRPr="00CA66FB" w:rsidRDefault="005130D4" w:rsidP="006206A3">
      <w:pPr>
        <w:ind w:hanging="23"/>
        <w:rPr>
          <w:rFonts w:ascii="Times New Roman" w:hAnsi="Times New Roman" w:cs="Times New Roman"/>
          <w:sz w:val="28"/>
          <w:szCs w:val="28"/>
        </w:rPr>
      </w:pPr>
      <w:r w:rsidRPr="00CA66FB">
        <w:rPr>
          <w:rFonts w:ascii="Times New Roman" w:hAnsi="Times New Roman" w:cs="Times New Roman"/>
          <w:b/>
          <w:bCs/>
          <w:sz w:val="28"/>
          <w:szCs w:val="28"/>
        </w:rPr>
        <w:t xml:space="preserve">4. Формы </w:t>
      </w:r>
      <w:proofErr w:type="gramStart"/>
      <w:r w:rsidRPr="00CA66FB">
        <w:rPr>
          <w:rFonts w:ascii="Times New Roman" w:hAnsi="Times New Roman" w:cs="Times New Roman"/>
          <w:b/>
          <w:bCs/>
          <w:sz w:val="28"/>
          <w:szCs w:val="28"/>
        </w:rPr>
        <w:t>контроля за</w:t>
      </w:r>
      <w:proofErr w:type="gramEnd"/>
      <w:r w:rsidRPr="00CA66FB">
        <w:rPr>
          <w:rFonts w:ascii="Times New Roman" w:hAnsi="Times New Roman" w:cs="Times New Roman"/>
          <w:b/>
          <w:bCs/>
          <w:sz w:val="28"/>
          <w:szCs w:val="28"/>
        </w:rPr>
        <w:t xml:space="preserve"> исполнением</w:t>
      </w:r>
      <w:r w:rsidR="006206A3">
        <w:rPr>
          <w:rFonts w:ascii="Times New Roman" w:hAnsi="Times New Roman" w:cs="Times New Roman"/>
          <w:b/>
          <w:bCs/>
          <w:sz w:val="28"/>
          <w:szCs w:val="28"/>
        </w:rPr>
        <w:t xml:space="preserve"> </w:t>
      </w:r>
      <w:r w:rsidRPr="00CA66FB">
        <w:rPr>
          <w:rFonts w:ascii="Times New Roman" w:hAnsi="Times New Roman" w:cs="Times New Roman"/>
          <w:b/>
          <w:bCs/>
          <w:sz w:val="28"/>
          <w:szCs w:val="28"/>
        </w:rPr>
        <w:t>административного регламента</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4.1. </w:t>
      </w:r>
      <w:proofErr w:type="gramStart"/>
      <w:r w:rsidRPr="00CA66FB">
        <w:rPr>
          <w:rFonts w:ascii="Times New Roman" w:hAnsi="Times New Roman" w:cs="Times New Roman"/>
          <w:sz w:val="28"/>
          <w:szCs w:val="28"/>
        </w:rPr>
        <w:t>Контроль за</w:t>
      </w:r>
      <w:proofErr w:type="gramEnd"/>
      <w:r w:rsidRPr="00CA66FB">
        <w:rPr>
          <w:rFonts w:ascii="Times New Roman" w:hAnsi="Times New Roman" w:cs="Times New Roman"/>
          <w:sz w:val="28"/>
          <w:szCs w:val="28"/>
        </w:rPr>
        <w:t xml:space="preserve"> соблюдением администрацией, должностными лицами администрации и лицами, участвующими в предоставлении муниципальной услуги, положений настоящего административного регламента осуществляется главой МО и включает в себя плановые (текущий контроль) и внеплановые проверки полноты и качества предоставления муниципальной услуги.</w:t>
      </w:r>
    </w:p>
    <w:p w:rsidR="005130D4" w:rsidRPr="00A15BC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4.2. Текущий </w:t>
      </w:r>
      <w:proofErr w:type="gramStart"/>
      <w:r w:rsidRPr="00CA66FB">
        <w:rPr>
          <w:rFonts w:ascii="Times New Roman" w:hAnsi="Times New Roman" w:cs="Times New Roman"/>
          <w:sz w:val="28"/>
          <w:szCs w:val="28"/>
        </w:rPr>
        <w:t>контроль за</w:t>
      </w:r>
      <w:proofErr w:type="gramEnd"/>
      <w:r w:rsidRPr="00CA66FB">
        <w:rPr>
          <w:rFonts w:ascii="Times New Roman" w:hAnsi="Times New Roman" w:cs="Times New Roman"/>
          <w:sz w:val="28"/>
          <w:szCs w:val="28"/>
        </w:rPr>
        <w:t xml:space="preserve"> соблюдением порядка предоставления муниципальной услуги осуществляется </w:t>
      </w:r>
      <w:r w:rsidR="00A15BCB">
        <w:rPr>
          <w:rFonts w:ascii="Times New Roman" w:hAnsi="Times New Roman" w:cs="Times New Roman"/>
          <w:sz w:val="28"/>
          <w:szCs w:val="28"/>
        </w:rPr>
        <w:t xml:space="preserve">должностным </w:t>
      </w:r>
      <w:r w:rsidRPr="00CA66FB">
        <w:rPr>
          <w:rFonts w:ascii="Times New Roman" w:hAnsi="Times New Roman" w:cs="Times New Roman"/>
          <w:sz w:val="28"/>
          <w:szCs w:val="28"/>
        </w:rPr>
        <w:t>лицом</w:t>
      </w:r>
      <w:r w:rsidR="00A15BCB">
        <w:rPr>
          <w:rFonts w:ascii="Times New Roman" w:hAnsi="Times New Roman" w:cs="Times New Roman"/>
          <w:sz w:val="28"/>
          <w:szCs w:val="28"/>
        </w:rPr>
        <w:t xml:space="preserve"> администрации</w:t>
      </w:r>
      <w:r w:rsidRPr="00CA66FB">
        <w:rPr>
          <w:rFonts w:ascii="Times New Roman" w:hAnsi="Times New Roman" w:cs="Times New Roman"/>
          <w:sz w:val="28"/>
          <w:szCs w:val="28"/>
        </w:rPr>
        <w:t xml:space="preserve">, </w:t>
      </w:r>
      <w:r w:rsidR="00A15BCB">
        <w:rPr>
          <w:rFonts w:ascii="Times New Roman" w:hAnsi="Times New Roman" w:cs="Times New Roman"/>
          <w:sz w:val="28"/>
          <w:szCs w:val="28"/>
          <w:lang w:eastAsia="ar-SA"/>
        </w:rPr>
        <w:t xml:space="preserve">ответственным </w:t>
      </w:r>
      <w:r w:rsidR="00A15BCB" w:rsidRPr="00A15BCB">
        <w:rPr>
          <w:rFonts w:ascii="Times New Roman" w:hAnsi="Times New Roman" w:cs="Times New Roman"/>
          <w:sz w:val="28"/>
          <w:szCs w:val="28"/>
          <w:lang w:eastAsia="ar-SA"/>
        </w:rPr>
        <w:t xml:space="preserve"> за соответствующую административную процедуру. </w:t>
      </w:r>
      <w:r w:rsidRPr="00A15BCB">
        <w:rPr>
          <w:rFonts w:ascii="Times New Roman" w:hAnsi="Times New Roman" w:cs="Times New Roman"/>
          <w:sz w:val="28"/>
          <w:szCs w:val="28"/>
        </w:rPr>
        <w:t xml:space="preserve"> </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lastRenderedPageBreak/>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должностных лиц администрации и лиц, участвующих в предоставлении муниципальной услуги.</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4.4. Результаты проверки оформляются в виде акта, в котором отражаются выявленные нарушения и предложения по их устранению.</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Акт подписывается лицом, уполномоченным на осуществление контроля.</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4.6. Самостоятельной формой </w:t>
      </w:r>
      <w:proofErr w:type="gramStart"/>
      <w:r w:rsidRPr="00CA66FB">
        <w:rPr>
          <w:rFonts w:ascii="Times New Roman" w:hAnsi="Times New Roman" w:cs="Times New Roman"/>
          <w:sz w:val="28"/>
          <w:szCs w:val="28"/>
        </w:rPr>
        <w:t>контроля за</w:t>
      </w:r>
      <w:proofErr w:type="gramEnd"/>
      <w:r w:rsidRPr="00CA66FB">
        <w:rPr>
          <w:rFonts w:ascii="Times New Roman" w:hAnsi="Times New Roman" w:cs="Times New Roman"/>
          <w:sz w:val="28"/>
          <w:szCs w:val="28"/>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rsidR="005130D4" w:rsidRPr="00CA66FB" w:rsidRDefault="005130D4" w:rsidP="005130D4">
      <w:pPr>
        <w:ind w:firstLine="554"/>
        <w:jc w:val="both"/>
        <w:rPr>
          <w:rFonts w:ascii="Times New Roman" w:hAnsi="Times New Roman" w:cs="Times New Roman"/>
          <w:sz w:val="28"/>
          <w:szCs w:val="28"/>
        </w:rPr>
      </w:pPr>
    </w:p>
    <w:p w:rsidR="005130D4" w:rsidRPr="00CA66FB" w:rsidRDefault="005130D4" w:rsidP="006206A3">
      <w:pPr>
        <w:rPr>
          <w:rFonts w:ascii="Times New Roman" w:hAnsi="Times New Roman" w:cs="Times New Roman"/>
          <w:b/>
          <w:bCs/>
          <w:sz w:val="28"/>
          <w:szCs w:val="28"/>
        </w:rPr>
      </w:pPr>
      <w:r w:rsidRPr="00CA66FB">
        <w:rPr>
          <w:rFonts w:ascii="Times New Roman" w:hAnsi="Times New Roman" w:cs="Times New Roman"/>
          <w:b/>
          <w:bCs/>
          <w:sz w:val="28"/>
          <w:szCs w:val="28"/>
        </w:rPr>
        <w:t>5. Досудебное (внесудебное) обжалование заявителем решений и действий (бездействия) администрации,</w:t>
      </w:r>
      <w:r w:rsidR="006206A3">
        <w:rPr>
          <w:rFonts w:ascii="Times New Roman" w:hAnsi="Times New Roman" w:cs="Times New Roman"/>
          <w:b/>
          <w:bCs/>
          <w:sz w:val="28"/>
          <w:szCs w:val="28"/>
        </w:rPr>
        <w:t xml:space="preserve"> </w:t>
      </w:r>
      <w:r w:rsidRPr="00CA66FB">
        <w:rPr>
          <w:rFonts w:ascii="Times New Roman" w:hAnsi="Times New Roman" w:cs="Times New Roman"/>
          <w:b/>
          <w:bCs/>
          <w:sz w:val="28"/>
          <w:szCs w:val="28"/>
        </w:rPr>
        <w:t>должностных лиц администрации или лиц, участвующих в предоставлении муниципальной услуги</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5.1. 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том числе в следующих случаях:</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1) нарушение срока регистрации заявления о предоставлении муниципальной услуги;</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2) нарушение срока предоставления муниципальной услуги;</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Астраханской области, муниципальными правовыми актами  МО  для предоставления муниципальной услуги;</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CA66FB">
        <w:rPr>
          <w:rFonts w:ascii="Times New Roman" w:hAnsi="Times New Roman" w:cs="Times New Roman"/>
          <w:sz w:val="28"/>
          <w:szCs w:val="28"/>
        </w:rPr>
        <w:lastRenderedPageBreak/>
        <w:t>правовыми актами Астраханской области, муниципальными правовыми актами  МО  для предоставления муниципальной услуги, у заявителя;</w:t>
      </w:r>
    </w:p>
    <w:p w:rsidR="005130D4" w:rsidRPr="00CA66FB" w:rsidRDefault="005130D4" w:rsidP="005130D4">
      <w:pPr>
        <w:ind w:firstLine="554"/>
        <w:jc w:val="both"/>
        <w:rPr>
          <w:rFonts w:ascii="Times New Roman" w:hAnsi="Times New Roman" w:cs="Times New Roman"/>
          <w:sz w:val="28"/>
          <w:szCs w:val="28"/>
        </w:rPr>
      </w:pPr>
      <w:proofErr w:type="gramStart"/>
      <w:r w:rsidRPr="00CA66F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Астраханской области, муниципальными правовыми актами;</w:t>
      </w:r>
      <w:proofErr w:type="gramEnd"/>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5130D4" w:rsidRPr="00CA66FB" w:rsidRDefault="005130D4" w:rsidP="005130D4">
      <w:pPr>
        <w:ind w:firstLine="554"/>
        <w:jc w:val="both"/>
        <w:rPr>
          <w:rFonts w:ascii="Times New Roman" w:hAnsi="Times New Roman" w:cs="Times New Roman"/>
          <w:sz w:val="28"/>
          <w:szCs w:val="28"/>
        </w:rPr>
      </w:pPr>
      <w:proofErr w:type="gramStart"/>
      <w:r w:rsidRPr="00CA66FB">
        <w:rPr>
          <w:rFonts w:ascii="Times New Roman" w:hAnsi="Times New Roman" w:cs="Times New Roman"/>
          <w:sz w:val="28"/>
          <w:szCs w:val="28"/>
        </w:rPr>
        <w:t>7) 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5.2. Жалоба подается в администрацию в письменной форме на бумажном носителе или в форме электронного документа. </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5.3. Жалоба должна содержать:</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1) наименование органа, предоставляющего муниципальную услугу, должностного лица администрации или лица, предоставляющего муниципальную услугу, решения и действия (бездействие) которых обжалуются;</w:t>
      </w:r>
    </w:p>
    <w:p w:rsidR="005130D4" w:rsidRPr="00CA66FB" w:rsidRDefault="005130D4" w:rsidP="005130D4">
      <w:pPr>
        <w:ind w:firstLine="554"/>
        <w:jc w:val="both"/>
        <w:rPr>
          <w:rFonts w:ascii="Times New Roman" w:hAnsi="Times New Roman" w:cs="Times New Roman"/>
          <w:sz w:val="28"/>
          <w:szCs w:val="28"/>
        </w:rPr>
      </w:pPr>
      <w:proofErr w:type="gramStart"/>
      <w:r w:rsidRPr="00CA66F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roofErr w:type="gramEnd"/>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lastRenderedPageBreak/>
        <w:t>3) сведения об обжалуемых решениях и действиях (бездействии) администрации, должностных лиц администрации или лиц, участвующих в предоставлении муниципальной услуги;</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4) доводы, на основании которых заявитель не согласен с решением и действиями (бездействием) администрации, должностных лиц администрации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
    <w:p w:rsidR="005130D4" w:rsidRPr="00CA66FB" w:rsidRDefault="005130D4" w:rsidP="005130D4">
      <w:pPr>
        <w:ind w:firstLine="554"/>
        <w:jc w:val="both"/>
        <w:rPr>
          <w:rFonts w:ascii="Times New Roman" w:hAnsi="Times New Roman" w:cs="Times New Roman"/>
          <w:sz w:val="28"/>
          <w:szCs w:val="28"/>
        </w:rPr>
      </w:pPr>
      <w:proofErr w:type="gramStart"/>
      <w:r w:rsidRPr="00CA66FB">
        <w:rPr>
          <w:rFonts w:ascii="Times New Roman" w:hAnsi="Times New Roman" w:cs="Times New Roman"/>
          <w:sz w:val="28"/>
          <w:szCs w:val="28"/>
        </w:rPr>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CA66FB">
        <w:rPr>
          <w:rFonts w:ascii="Times New Roman" w:hAnsi="Times New Roman" w:cs="Times New Roman"/>
          <w:sz w:val="28"/>
          <w:szCs w:val="28"/>
        </w:rPr>
        <w:t xml:space="preserve"> рабочих дней со дня ее регистрации.</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5.5. Ответ по существу жалобы не дается в случаях, если:</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в письменной жалобе не указаны фамилия заявителя, направившего обращение, и почтовый адрес, по которому должен быть направлен ответ;</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текст письменной жалобы не поддается прочтению;</w:t>
      </w:r>
    </w:p>
    <w:p w:rsidR="005130D4"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roofErr w:type="gramStart"/>
      <w:r w:rsidRPr="00CA66FB">
        <w:rPr>
          <w:rFonts w:ascii="Times New Roman" w:hAnsi="Times New Roman" w:cs="Times New Roman"/>
          <w:sz w:val="28"/>
          <w:szCs w:val="28"/>
        </w:rPr>
        <w:t xml:space="preserve">В этом случае должностное лицо администрации, наделенное полномочиями по рассмотрению жалоб,  вправе принять решение </w:t>
      </w:r>
      <w:r w:rsidRPr="00CA66FB">
        <w:rPr>
          <w:rFonts w:ascii="Times New Roman" w:hAnsi="Times New Roman" w:cs="Times New Roman"/>
          <w:sz w:val="28"/>
          <w:szCs w:val="28"/>
        </w:rPr>
        <w:lastRenderedPageBreak/>
        <w:t>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w:t>
      </w:r>
      <w:proofErr w:type="gramEnd"/>
      <w:r w:rsidRPr="00CA66FB">
        <w:rPr>
          <w:rFonts w:ascii="Times New Roman" w:hAnsi="Times New Roman" w:cs="Times New Roman"/>
          <w:sz w:val="28"/>
          <w:szCs w:val="28"/>
        </w:rPr>
        <w:t xml:space="preserve"> О данном решении уведомляется лицо, направившее жалобу.</w:t>
      </w:r>
    </w:p>
    <w:p w:rsidR="004635C2" w:rsidRPr="00CA66FB" w:rsidRDefault="004635C2" w:rsidP="005130D4">
      <w:pPr>
        <w:ind w:firstLine="554"/>
        <w:jc w:val="both"/>
        <w:rPr>
          <w:rFonts w:ascii="Times New Roman" w:hAnsi="Times New Roman" w:cs="Times New Roman"/>
          <w:sz w:val="28"/>
          <w:szCs w:val="28"/>
        </w:rPr>
      </w:pPr>
      <w:r>
        <w:rPr>
          <w:rFonts w:ascii="Times New Roman" w:hAnsi="Times New Roman" w:cs="Times New Roman"/>
          <w:sz w:val="28"/>
          <w:szCs w:val="28"/>
        </w:rPr>
        <w:t>Администрация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7 дней со дня регистрации жалобы сообщает заявителю, направившему жалобу, об оставлении её без ответа, если фамилия и почтовый адрес поддаются прочтению, а в случае, предусмотренном абзацем третьем настоящего пункта, - с указанием о недопустимости злоупотребления  правом.</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5.6.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5130D4" w:rsidRPr="00CA66FB" w:rsidRDefault="005130D4" w:rsidP="005130D4">
      <w:pPr>
        <w:ind w:firstLine="554"/>
        <w:jc w:val="both"/>
        <w:rPr>
          <w:rFonts w:ascii="Times New Roman" w:hAnsi="Times New Roman" w:cs="Times New Roman"/>
          <w:sz w:val="28"/>
          <w:szCs w:val="28"/>
        </w:rPr>
      </w:pPr>
      <w:proofErr w:type="gramStart"/>
      <w:r w:rsidRPr="00CA66FB">
        <w:rPr>
          <w:rFonts w:ascii="Times New Roman" w:hAnsi="Times New Roman" w:cs="Times New Roman"/>
          <w:sz w:val="28"/>
          <w:szCs w:val="28"/>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а также в иных формах;</w:t>
      </w:r>
      <w:proofErr w:type="gramEnd"/>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2) отказать в удовлетворении жалобы.</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5.8. В случае установления в ходе или по результатам </w:t>
      </w:r>
      <w:proofErr w:type="gramStart"/>
      <w:r w:rsidRPr="00CA66F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A66FB">
        <w:rPr>
          <w:rFonts w:ascii="Times New Roman" w:hAnsi="Times New Roman" w:cs="Times New Roman"/>
          <w:sz w:val="28"/>
          <w:szCs w:val="28"/>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5.9. 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5130D4" w:rsidRPr="00CA66FB" w:rsidRDefault="005130D4" w:rsidP="005130D4">
      <w:pPr>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5.10. Положения настоящего раздела, устанавливающие порядок рассмотрения жалоб на нарушения прав граждан и организаций при </w:t>
      </w:r>
      <w:r w:rsidRPr="00CA66FB">
        <w:rPr>
          <w:rFonts w:ascii="Times New Roman" w:hAnsi="Times New Roman" w:cs="Times New Roman"/>
          <w:sz w:val="28"/>
          <w:szCs w:val="28"/>
        </w:rPr>
        <w:lastRenderedPageBreak/>
        <w:t>предоставлении муниципальных услуг, не распространяются на отношения, регулируемые Федеральным законом от 2 мая 2006 № 59-ФЗ «О порядке рассмотрения обращений граждан Российской Федерации».</w:t>
      </w:r>
    </w:p>
    <w:p w:rsidR="005130D4" w:rsidRPr="00CA66FB" w:rsidRDefault="005130D4" w:rsidP="005130D4">
      <w:pPr>
        <w:ind w:firstLine="554"/>
        <w:jc w:val="both"/>
        <w:rPr>
          <w:rFonts w:ascii="Times New Roman" w:hAnsi="Times New Roman" w:cs="Times New Roman"/>
          <w:sz w:val="28"/>
          <w:szCs w:val="28"/>
        </w:rPr>
      </w:pPr>
    </w:p>
    <w:p w:rsidR="005130D4" w:rsidRPr="00CA66FB" w:rsidRDefault="005130D4" w:rsidP="005130D4">
      <w:pPr>
        <w:jc w:val="both"/>
        <w:rPr>
          <w:rFonts w:ascii="Times New Roman" w:hAnsi="Times New Roman" w:cs="Times New Roman"/>
          <w:sz w:val="28"/>
          <w:szCs w:val="28"/>
        </w:rPr>
      </w:pPr>
    </w:p>
    <w:p w:rsidR="005130D4" w:rsidRPr="00CA66FB" w:rsidRDefault="005130D4" w:rsidP="005130D4">
      <w:pPr>
        <w:jc w:val="both"/>
        <w:rPr>
          <w:rFonts w:ascii="Times New Roman" w:hAnsi="Times New Roman" w:cs="Times New Roman"/>
          <w:sz w:val="28"/>
          <w:szCs w:val="28"/>
        </w:rPr>
      </w:pPr>
    </w:p>
    <w:p w:rsidR="005130D4" w:rsidRPr="00CA66FB" w:rsidRDefault="005130D4" w:rsidP="005130D4">
      <w:pPr>
        <w:jc w:val="both"/>
        <w:rPr>
          <w:rFonts w:ascii="Times New Roman" w:hAnsi="Times New Roman" w:cs="Times New Roman"/>
          <w:sz w:val="28"/>
          <w:szCs w:val="28"/>
        </w:rPr>
      </w:pPr>
    </w:p>
    <w:p w:rsidR="005130D4" w:rsidRPr="00CA66FB" w:rsidRDefault="005130D4" w:rsidP="005130D4">
      <w:pPr>
        <w:jc w:val="both"/>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60124" w:rsidRDefault="00560124" w:rsidP="005130D4">
      <w:pPr>
        <w:jc w:val="right"/>
        <w:rPr>
          <w:rFonts w:ascii="Times New Roman" w:hAnsi="Times New Roman" w:cs="Times New Roman"/>
          <w:sz w:val="28"/>
          <w:szCs w:val="28"/>
        </w:rPr>
      </w:pPr>
    </w:p>
    <w:p w:rsidR="005130D4" w:rsidRPr="00CA66FB" w:rsidRDefault="005130D4" w:rsidP="005130D4">
      <w:pPr>
        <w:jc w:val="right"/>
        <w:rPr>
          <w:rFonts w:ascii="Times New Roman" w:hAnsi="Times New Roman" w:cs="Times New Roman"/>
          <w:sz w:val="28"/>
          <w:szCs w:val="28"/>
        </w:rPr>
      </w:pPr>
      <w:r w:rsidRPr="00CA66FB">
        <w:rPr>
          <w:rFonts w:ascii="Times New Roman" w:hAnsi="Times New Roman" w:cs="Times New Roman"/>
          <w:sz w:val="28"/>
          <w:szCs w:val="28"/>
        </w:rPr>
        <w:t>Приложение № 1</w:t>
      </w:r>
    </w:p>
    <w:p w:rsidR="005130D4" w:rsidRPr="00CA66FB" w:rsidRDefault="005130D4" w:rsidP="005130D4">
      <w:pPr>
        <w:jc w:val="right"/>
        <w:rPr>
          <w:rFonts w:ascii="Times New Roman" w:hAnsi="Times New Roman" w:cs="Times New Roman"/>
          <w:color w:val="000000"/>
          <w:sz w:val="28"/>
          <w:szCs w:val="28"/>
        </w:rPr>
      </w:pPr>
      <w:r w:rsidRPr="00CA66FB">
        <w:rPr>
          <w:rFonts w:ascii="Times New Roman" w:hAnsi="Times New Roman" w:cs="Times New Roman"/>
          <w:sz w:val="28"/>
          <w:szCs w:val="28"/>
        </w:rPr>
        <w:t>к административному регламенту                                                                                                                 предоставления муниципальной услуги                                                                                                               «П</w:t>
      </w:r>
      <w:r w:rsidRPr="00CA66FB">
        <w:rPr>
          <w:rFonts w:ascii="Times New Roman" w:hAnsi="Times New Roman" w:cs="Times New Roman"/>
          <w:color w:val="000000"/>
          <w:sz w:val="28"/>
          <w:szCs w:val="28"/>
        </w:rPr>
        <w:t>редоставление порубочного билета и (или)</w:t>
      </w:r>
    </w:p>
    <w:p w:rsidR="005130D4" w:rsidRPr="00CA66FB" w:rsidRDefault="005130D4" w:rsidP="005130D4">
      <w:pPr>
        <w:jc w:val="right"/>
        <w:rPr>
          <w:rFonts w:ascii="Times New Roman" w:hAnsi="Times New Roman" w:cs="Times New Roman"/>
          <w:sz w:val="28"/>
          <w:szCs w:val="28"/>
        </w:rPr>
      </w:pPr>
      <w:r w:rsidRPr="00CA66FB">
        <w:rPr>
          <w:rFonts w:ascii="Times New Roman" w:hAnsi="Times New Roman" w:cs="Times New Roman"/>
          <w:color w:val="000000"/>
          <w:sz w:val="28"/>
          <w:szCs w:val="28"/>
        </w:rPr>
        <w:t>разрешения на пересадку деревьев и  кустарников</w:t>
      </w:r>
      <w:r w:rsidRPr="00CA66FB">
        <w:rPr>
          <w:rFonts w:ascii="Times New Roman" w:hAnsi="Times New Roman" w:cs="Times New Roman"/>
          <w:sz w:val="28"/>
          <w:szCs w:val="28"/>
        </w:rPr>
        <w:t>»</w:t>
      </w:r>
    </w:p>
    <w:p w:rsidR="005130D4" w:rsidRPr="00CA66FB" w:rsidRDefault="005130D4" w:rsidP="005130D4">
      <w:pPr>
        <w:spacing w:line="360" w:lineRule="auto"/>
        <w:jc w:val="center"/>
        <w:rPr>
          <w:rFonts w:ascii="Times New Roman" w:hAnsi="Times New Roman" w:cs="Times New Roman"/>
          <w:sz w:val="28"/>
          <w:szCs w:val="28"/>
        </w:rPr>
      </w:pPr>
    </w:p>
    <w:tbl>
      <w:tblPr>
        <w:tblW w:w="0" w:type="auto"/>
        <w:tblInd w:w="-28" w:type="dxa"/>
        <w:tblLayout w:type="fixed"/>
        <w:tblCellMar>
          <w:left w:w="0" w:type="dxa"/>
          <w:right w:w="0" w:type="dxa"/>
        </w:tblCellMar>
        <w:tblLook w:val="04A0"/>
      </w:tblPr>
      <w:tblGrid>
        <w:gridCol w:w="4269"/>
        <w:gridCol w:w="1293"/>
        <w:gridCol w:w="3822"/>
      </w:tblGrid>
      <w:tr w:rsidR="005130D4" w:rsidRPr="00CA66FB" w:rsidTr="005130D4">
        <w:trPr>
          <w:cantSplit/>
        </w:trPr>
        <w:tc>
          <w:tcPr>
            <w:tcW w:w="4269" w:type="dxa"/>
          </w:tcPr>
          <w:p w:rsidR="005130D4" w:rsidRPr="00CA66FB" w:rsidRDefault="005130D4">
            <w:pPr>
              <w:widowControl w:val="0"/>
              <w:suppressAutoHyphens/>
              <w:autoSpaceDE w:val="0"/>
              <w:snapToGrid w:val="0"/>
              <w:rPr>
                <w:rFonts w:ascii="Times New Roman" w:hAnsi="Times New Roman" w:cs="Times New Roman"/>
                <w:sz w:val="28"/>
                <w:szCs w:val="28"/>
                <w:lang w:eastAsia="ar-SA"/>
              </w:rPr>
            </w:pPr>
          </w:p>
        </w:tc>
        <w:tc>
          <w:tcPr>
            <w:tcW w:w="5115" w:type="dxa"/>
            <w:gridSpan w:val="2"/>
            <w:hideMark/>
          </w:tcPr>
          <w:p w:rsidR="005130D4" w:rsidRPr="00CA66FB" w:rsidRDefault="005130D4">
            <w:pPr>
              <w:widowControl w:val="0"/>
              <w:suppressAutoHyphens/>
              <w:autoSpaceDE w:val="0"/>
              <w:jc w:val="right"/>
              <w:rPr>
                <w:rFonts w:ascii="Times New Roman" w:hAnsi="Times New Roman" w:cs="Times New Roman"/>
                <w:color w:val="4F4F4F"/>
                <w:sz w:val="28"/>
                <w:szCs w:val="28"/>
                <w:lang w:eastAsia="ar-SA"/>
              </w:rPr>
            </w:pPr>
            <w:r w:rsidRPr="00CA66FB">
              <w:rPr>
                <w:rFonts w:ascii="Times New Roman" w:hAnsi="Times New Roman" w:cs="Times New Roman"/>
                <w:sz w:val="28"/>
                <w:szCs w:val="28"/>
              </w:rPr>
              <w:t xml:space="preserve">Главе муниципального образования </w:t>
            </w:r>
          </w:p>
        </w:tc>
      </w:tr>
      <w:tr w:rsidR="005130D4" w:rsidRPr="00CA66FB" w:rsidTr="005130D4">
        <w:tc>
          <w:tcPr>
            <w:tcW w:w="4269" w:type="dxa"/>
            <w:tcMar>
              <w:top w:w="55" w:type="dxa"/>
              <w:left w:w="55" w:type="dxa"/>
              <w:bottom w:w="55" w:type="dxa"/>
              <w:right w:w="55" w:type="dxa"/>
            </w:tcMar>
          </w:tcPr>
          <w:p w:rsidR="005130D4" w:rsidRPr="00CA66FB" w:rsidRDefault="005130D4">
            <w:pPr>
              <w:pStyle w:val="a4"/>
              <w:snapToGrid w:val="0"/>
              <w:spacing w:before="0" w:after="0"/>
              <w:rPr>
                <w:rFonts w:ascii="Times New Roman" w:hAnsi="Times New Roman" w:cs="Times New Roman"/>
                <w:color w:val="4F4F4F"/>
                <w:sz w:val="28"/>
                <w:szCs w:val="28"/>
              </w:rPr>
            </w:pPr>
          </w:p>
        </w:tc>
        <w:tc>
          <w:tcPr>
            <w:tcW w:w="5115" w:type="dxa"/>
            <w:gridSpan w:val="2"/>
            <w:tcMar>
              <w:top w:w="55" w:type="dxa"/>
              <w:left w:w="55" w:type="dxa"/>
              <w:bottom w:w="55" w:type="dxa"/>
              <w:right w:w="55" w:type="dxa"/>
            </w:tcMar>
          </w:tcPr>
          <w:p w:rsidR="005130D4" w:rsidRPr="00CA66FB" w:rsidRDefault="005130D4">
            <w:pPr>
              <w:pStyle w:val="a4"/>
              <w:snapToGrid w:val="0"/>
              <w:spacing w:before="0" w:after="0"/>
              <w:jc w:val="right"/>
              <w:rPr>
                <w:rFonts w:ascii="Times New Roman" w:hAnsi="Times New Roman" w:cs="Times New Roman"/>
                <w:sz w:val="28"/>
                <w:szCs w:val="28"/>
              </w:rPr>
            </w:pPr>
          </w:p>
        </w:tc>
      </w:tr>
      <w:tr w:rsidR="005130D4" w:rsidRPr="00CA66FB" w:rsidTr="005130D4">
        <w:tc>
          <w:tcPr>
            <w:tcW w:w="4269" w:type="dxa"/>
          </w:tcPr>
          <w:p w:rsidR="005130D4" w:rsidRPr="00CA66FB" w:rsidRDefault="005130D4">
            <w:pPr>
              <w:pStyle w:val="a4"/>
              <w:snapToGrid w:val="0"/>
              <w:spacing w:before="0" w:after="0"/>
              <w:rPr>
                <w:rFonts w:ascii="Times New Roman" w:hAnsi="Times New Roman" w:cs="Times New Roman"/>
                <w:color w:val="4F4F4F"/>
                <w:sz w:val="28"/>
                <w:szCs w:val="28"/>
              </w:rPr>
            </w:pPr>
          </w:p>
        </w:tc>
        <w:tc>
          <w:tcPr>
            <w:tcW w:w="1293" w:type="dxa"/>
            <w:tcBorders>
              <w:top w:val="nil"/>
              <w:left w:val="nil"/>
              <w:bottom w:val="single" w:sz="2" w:space="0" w:color="000000"/>
              <w:right w:val="nil"/>
            </w:tcBorders>
          </w:tcPr>
          <w:p w:rsidR="005130D4" w:rsidRPr="00CA66FB" w:rsidRDefault="005130D4">
            <w:pPr>
              <w:pStyle w:val="a4"/>
              <w:snapToGrid w:val="0"/>
              <w:spacing w:before="0" w:after="0"/>
              <w:rPr>
                <w:rFonts w:ascii="Times New Roman" w:hAnsi="Times New Roman" w:cs="Times New Roman"/>
                <w:sz w:val="28"/>
                <w:szCs w:val="28"/>
              </w:rPr>
            </w:pPr>
          </w:p>
          <w:p w:rsidR="005130D4" w:rsidRPr="00CA66FB" w:rsidRDefault="005130D4">
            <w:pPr>
              <w:pStyle w:val="a4"/>
              <w:spacing w:before="0" w:after="0"/>
              <w:rPr>
                <w:rFonts w:ascii="Times New Roman" w:hAnsi="Times New Roman" w:cs="Times New Roman"/>
                <w:sz w:val="28"/>
                <w:szCs w:val="28"/>
              </w:rPr>
            </w:pPr>
            <w:r w:rsidRPr="00CA66FB">
              <w:rPr>
                <w:rFonts w:ascii="Times New Roman" w:hAnsi="Times New Roman" w:cs="Times New Roman"/>
                <w:sz w:val="28"/>
                <w:szCs w:val="28"/>
              </w:rPr>
              <w:t>от</w:t>
            </w:r>
          </w:p>
        </w:tc>
        <w:tc>
          <w:tcPr>
            <w:tcW w:w="3822" w:type="dxa"/>
            <w:tcBorders>
              <w:top w:val="single" w:sz="2" w:space="0" w:color="000000"/>
              <w:left w:val="nil"/>
              <w:bottom w:val="single" w:sz="2" w:space="0" w:color="000000"/>
              <w:right w:val="nil"/>
            </w:tcBorders>
          </w:tcPr>
          <w:p w:rsidR="005130D4" w:rsidRPr="00CA66FB" w:rsidRDefault="005130D4">
            <w:pPr>
              <w:pStyle w:val="a4"/>
              <w:snapToGrid w:val="0"/>
              <w:spacing w:before="0" w:after="0"/>
              <w:rPr>
                <w:rFonts w:ascii="Times New Roman" w:hAnsi="Times New Roman" w:cs="Times New Roman"/>
                <w:sz w:val="28"/>
                <w:szCs w:val="28"/>
              </w:rPr>
            </w:pPr>
          </w:p>
          <w:p w:rsidR="005130D4" w:rsidRPr="00CA66FB" w:rsidRDefault="005130D4">
            <w:pPr>
              <w:pStyle w:val="a4"/>
              <w:spacing w:before="0" w:after="0"/>
              <w:rPr>
                <w:rFonts w:ascii="Times New Roman" w:hAnsi="Times New Roman" w:cs="Times New Roman"/>
                <w:sz w:val="28"/>
                <w:szCs w:val="28"/>
              </w:rPr>
            </w:pPr>
          </w:p>
        </w:tc>
      </w:tr>
      <w:tr w:rsidR="005130D4" w:rsidRPr="00CA66FB" w:rsidTr="005130D4">
        <w:trPr>
          <w:cantSplit/>
        </w:trPr>
        <w:tc>
          <w:tcPr>
            <w:tcW w:w="4269" w:type="dxa"/>
          </w:tcPr>
          <w:p w:rsidR="005130D4" w:rsidRPr="00CA66FB" w:rsidRDefault="005130D4">
            <w:pPr>
              <w:pStyle w:val="a4"/>
              <w:snapToGrid w:val="0"/>
              <w:spacing w:before="0" w:after="0"/>
              <w:rPr>
                <w:rFonts w:ascii="Times New Roman" w:hAnsi="Times New Roman" w:cs="Times New Roman"/>
                <w:color w:val="4F4F4F"/>
                <w:sz w:val="28"/>
                <w:szCs w:val="28"/>
              </w:rPr>
            </w:pPr>
          </w:p>
        </w:tc>
        <w:tc>
          <w:tcPr>
            <w:tcW w:w="5115" w:type="dxa"/>
            <w:gridSpan w:val="2"/>
            <w:tcBorders>
              <w:top w:val="nil"/>
              <w:left w:val="nil"/>
              <w:bottom w:val="single" w:sz="2" w:space="0" w:color="000000"/>
              <w:right w:val="nil"/>
            </w:tcBorders>
          </w:tcPr>
          <w:p w:rsidR="005130D4" w:rsidRPr="00CA66FB" w:rsidRDefault="005130D4">
            <w:pPr>
              <w:pStyle w:val="a4"/>
              <w:snapToGrid w:val="0"/>
              <w:spacing w:before="0" w:after="0"/>
              <w:jc w:val="center"/>
              <w:rPr>
                <w:rFonts w:ascii="Times New Roman" w:hAnsi="Times New Roman" w:cs="Times New Roman"/>
                <w:sz w:val="28"/>
                <w:szCs w:val="28"/>
                <w:vertAlign w:val="superscript"/>
              </w:rPr>
            </w:pPr>
            <w:proofErr w:type="gramStart"/>
            <w:r w:rsidRPr="00CA66FB">
              <w:rPr>
                <w:rFonts w:ascii="Times New Roman" w:hAnsi="Times New Roman" w:cs="Times New Roman"/>
                <w:sz w:val="28"/>
                <w:szCs w:val="28"/>
                <w:vertAlign w:val="superscript"/>
              </w:rPr>
              <w:t>(наименование организации или ФИО,</w:t>
            </w:r>
            <w:proofErr w:type="gramEnd"/>
          </w:p>
          <w:p w:rsidR="005130D4" w:rsidRPr="00CA66FB" w:rsidRDefault="005130D4">
            <w:pPr>
              <w:pStyle w:val="a4"/>
              <w:spacing w:before="0" w:after="0"/>
              <w:rPr>
                <w:rFonts w:ascii="Times New Roman" w:hAnsi="Times New Roman" w:cs="Times New Roman"/>
                <w:sz w:val="28"/>
                <w:szCs w:val="28"/>
                <w:vertAlign w:val="superscript"/>
              </w:rPr>
            </w:pPr>
          </w:p>
        </w:tc>
      </w:tr>
      <w:tr w:rsidR="005130D4" w:rsidRPr="00CA66FB" w:rsidTr="005130D4">
        <w:trPr>
          <w:cantSplit/>
        </w:trPr>
        <w:tc>
          <w:tcPr>
            <w:tcW w:w="4269" w:type="dxa"/>
          </w:tcPr>
          <w:p w:rsidR="005130D4" w:rsidRPr="00CA66FB" w:rsidRDefault="005130D4">
            <w:pPr>
              <w:pStyle w:val="a4"/>
              <w:snapToGrid w:val="0"/>
              <w:spacing w:before="0" w:after="0"/>
              <w:rPr>
                <w:rFonts w:ascii="Times New Roman" w:hAnsi="Times New Roman" w:cs="Times New Roman"/>
                <w:color w:val="4F4F4F"/>
                <w:sz w:val="28"/>
                <w:szCs w:val="28"/>
              </w:rPr>
            </w:pPr>
          </w:p>
        </w:tc>
        <w:tc>
          <w:tcPr>
            <w:tcW w:w="5115" w:type="dxa"/>
            <w:gridSpan w:val="2"/>
            <w:tcBorders>
              <w:top w:val="nil"/>
              <w:left w:val="nil"/>
              <w:bottom w:val="single" w:sz="2" w:space="0" w:color="000000"/>
              <w:right w:val="nil"/>
            </w:tcBorders>
          </w:tcPr>
          <w:p w:rsidR="005130D4" w:rsidRPr="00CA66FB" w:rsidRDefault="005130D4">
            <w:pPr>
              <w:pStyle w:val="a4"/>
              <w:snapToGrid w:val="0"/>
              <w:spacing w:before="0" w:after="0"/>
              <w:jc w:val="center"/>
              <w:rPr>
                <w:rFonts w:ascii="Times New Roman" w:hAnsi="Times New Roman" w:cs="Times New Roman"/>
                <w:sz w:val="28"/>
                <w:szCs w:val="28"/>
                <w:vertAlign w:val="superscript"/>
              </w:rPr>
            </w:pPr>
            <w:r w:rsidRPr="00CA66FB">
              <w:rPr>
                <w:rFonts w:ascii="Times New Roman" w:hAnsi="Times New Roman" w:cs="Times New Roman"/>
                <w:sz w:val="28"/>
                <w:szCs w:val="28"/>
                <w:vertAlign w:val="superscript"/>
              </w:rPr>
              <w:t>адрес, контактный телефон)</w:t>
            </w:r>
          </w:p>
          <w:p w:rsidR="005130D4" w:rsidRPr="00CA66FB" w:rsidRDefault="005130D4">
            <w:pPr>
              <w:pStyle w:val="a4"/>
              <w:spacing w:before="0" w:after="0"/>
              <w:jc w:val="center"/>
              <w:rPr>
                <w:rFonts w:ascii="Times New Roman" w:hAnsi="Times New Roman" w:cs="Times New Roman"/>
                <w:sz w:val="28"/>
                <w:szCs w:val="28"/>
                <w:vertAlign w:val="superscript"/>
              </w:rPr>
            </w:pPr>
          </w:p>
        </w:tc>
      </w:tr>
      <w:tr w:rsidR="005130D4" w:rsidRPr="00CA66FB" w:rsidTr="005130D4">
        <w:trPr>
          <w:cantSplit/>
        </w:trPr>
        <w:tc>
          <w:tcPr>
            <w:tcW w:w="4269" w:type="dxa"/>
          </w:tcPr>
          <w:p w:rsidR="005130D4" w:rsidRPr="00CA66FB" w:rsidRDefault="005130D4">
            <w:pPr>
              <w:pStyle w:val="a4"/>
              <w:snapToGrid w:val="0"/>
              <w:spacing w:before="0" w:after="0"/>
              <w:rPr>
                <w:rFonts w:ascii="Times New Roman" w:hAnsi="Times New Roman" w:cs="Times New Roman"/>
                <w:color w:val="4F4F4F"/>
                <w:sz w:val="28"/>
                <w:szCs w:val="28"/>
              </w:rPr>
            </w:pPr>
          </w:p>
        </w:tc>
        <w:tc>
          <w:tcPr>
            <w:tcW w:w="5115" w:type="dxa"/>
            <w:gridSpan w:val="2"/>
          </w:tcPr>
          <w:p w:rsidR="005130D4" w:rsidRPr="00CA66FB" w:rsidRDefault="005130D4">
            <w:pPr>
              <w:pStyle w:val="a4"/>
              <w:snapToGrid w:val="0"/>
              <w:spacing w:before="0" w:after="0"/>
              <w:jc w:val="center"/>
              <w:rPr>
                <w:rFonts w:ascii="Times New Roman" w:hAnsi="Times New Roman" w:cs="Times New Roman"/>
                <w:color w:val="CC0000"/>
                <w:sz w:val="28"/>
                <w:szCs w:val="28"/>
                <w:vertAlign w:val="superscript"/>
              </w:rPr>
            </w:pPr>
          </w:p>
        </w:tc>
      </w:tr>
      <w:tr w:rsidR="005130D4" w:rsidRPr="00CA66FB" w:rsidTr="005130D4">
        <w:trPr>
          <w:cantSplit/>
          <w:trHeight w:val="80"/>
        </w:trPr>
        <w:tc>
          <w:tcPr>
            <w:tcW w:w="4269" w:type="dxa"/>
          </w:tcPr>
          <w:p w:rsidR="005130D4" w:rsidRPr="00CA66FB" w:rsidRDefault="005130D4">
            <w:pPr>
              <w:pStyle w:val="a4"/>
              <w:snapToGrid w:val="0"/>
              <w:spacing w:before="0" w:after="0" w:line="80" w:lineRule="atLeast"/>
              <w:rPr>
                <w:rFonts w:ascii="Times New Roman" w:hAnsi="Times New Roman" w:cs="Times New Roman"/>
                <w:color w:val="4F4F4F"/>
                <w:sz w:val="28"/>
                <w:szCs w:val="28"/>
              </w:rPr>
            </w:pPr>
          </w:p>
        </w:tc>
        <w:tc>
          <w:tcPr>
            <w:tcW w:w="5115" w:type="dxa"/>
            <w:gridSpan w:val="2"/>
            <w:tcBorders>
              <w:top w:val="nil"/>
              <w:left w:val="nil"/>
              <w:bottom w:val="single" w:sz="2" w:space="0" w:color="000000"/>
              <w:right w:val="nil"/>
            </w:tcBorders>
          </w:tcPr>
          <w:p w:rsidR="005130D4" w:rsidRPr="00CA66FB" w:rsidRDefault="005130D4">
            <w:pPr>
              <w:pStyle w:val="a4"/>
              <w:snapToGrid w:val="0"/>
              <w:spacing w:before="0" w:after="0" w:line="80" w:lineRule="atLeast"/>
              <w:rPr>
                <w:rFonts w:ascii="Times New Roman" w:hAnsi="Times New Roman" w:cs="Times New Roman"/>
                <w:color w:val="4F4F4F"/>
                <w:sz w:val="28"/>
                <w:szCs w:val="28"/>
              </w:rPr>
            </w:pPr>
          </w:p>
        </w:tc>
      </w:tr>
    </w:tbl>
    <w:p w:rsidR="005130D4" w:rsidRPr="00CA66FB" w:rsidRDefault="005130D4" w:rsidP="005130D4">
      <w:pPr>
        <w:pStyle w:val="a4"/>
        <w:shd w:val="clear" w:color="auto" w:fill="FFFFFF"/>
        <w:spacing w:before="0" w:after="0" w:line="270" w:lineRule="atLeast"/>
        <w:rPr>
          <w:rFonts w:ascii="Times New Roman" w:hAnsi="Times New Roman" w:cs="Times New Roman"/>
          <w:sz w:val="28"/>
          <w:szCs w:val="28"/>
        </w:rPr>
      </w:pPr>
    </w:p>
    <w:p w:rsidR="005130D4" w:rsidRPr="00CA66FB" w:rsidRDefault="005130D4" w:rsidP="005130D4">
      <w:pPr>
        <w:pStyle w:val="1"/>
        <w:shd w:val="clear" w:color="auto" w:fill="FFFFFF"/>
        <w:spacing w:before="0" w:after="0" w:line="270" w:lineRule="atLeast"/>
        <w:jc w:val="center"/>
        <w:rPr>
          <w:rFonts w:ascii="Times New Roman" w:hAnsi="Times New Roman" w:cs="Times New Roman"/>
          <w:sz w:val="28"/>
          <w:szCs w:val="28"/>
        </w:rPr>
      </w:pPr>
    </w:p>
    <w:p w:rsidR="005130D4" w:rsidRPr="00CA66FB" w:rsidRDefault="005130D4" w:rsidP="005130D4">
      <w:pPr>
        <w:pStyle w:val="1"/>
        <w:shd w:val="clear" w:color="auto" w:fill="FFFFFF"/>
        <w:spacing w:before="0" w:after="0" w:line="270" w:lineRule="atLeast"/>
        <w:jc w:val="center"/>
        <w:rPr>
          <w:rFonts w:ascii="Times New Roman" w:hAnsi="Times New Roman" w:cs="Times New Roman"/>
          <w:sz w:val="28"/>
          <w:szCs w:val="28"/>
        </w:rPr>
      </w:pPr>
      <w:r w:rsidRPr="00CA66FB">
        <w:rPr>
          <w:rFonts w:ascii="Times New Roman" w:hAnsi="Times New Roman" w:cs="Times New Roman"/>
          <w:sz w:val="28"/>
          <w:szCs w:val="28"/>
        </w:rPr>
        <w:t>ЗАЯВЛЕНИЕ</w:t>
      </w:r>
    </w:p>
    <w:p w:rsidR="005130D4" w:rsidRPr="00CA66FB" w:rsidRDefault="005130D4" w:rsidP="005130D4">
      <w:pPr>
        <w:pStyle w:val="1"/>
        <w:shd w:val="clear" w:color="auto" w:fill="FFFFFF"/>
        <w:spacing w:before="0" w:after="0" w:line="270" w:lineRule="atLeast"/>
        <w:jc w:val="center"/>
        <w:rPr>
          <w:rFonts w:ascii="Times New Roman" w:hAnsi="Times New Roman" w:cs="Times New Roman"/>
          <w:sz w:val="28"/>
          <w:szCs w:val="28"/>
        </w:rPr>
      </w:pPr>
    </w:p>
    <w:p w:rsidR="005130D4" w:rsidRPr="00CA66FB" w:rsidRDefault="005130D4" w:rsidP="005130D4">
      <w:pPr>
        <w:pStyle w:val="a4"/>
        <w:shd w:val="clear" w:color="auto" w:fill="FFFFFF"/>
        <w:spacing w:before="0" w:after="0" w:line="270" w:lineRule="atLeast"/>
        <w:ind w:firstLine="554"/>
        <w:jc w:val="both"/>
        <w:rPr>
          <w:rFonts w:ascii="Times New Roman" w:hAnsi="Times New Roman" w:cs="Times New Roman"/>
          <w:color w:val="4F4F4F"/>
          <w:sz w:val="28"/>
          <w:szCs w:val="28"/>
        </w:rPr>
      </w:pPr>
      <w:r w:rsidRPr="00CA66FB">
        <w:rPr>
          <w:rFonts w:ascii="Times New Roman" w:hAnsi="Times New Roman" w:cs="Times New Roman"/>
          <w:sz w:val="28"/>
          <w:szCs w:val="28"/>
        </w:rPr>
        <w:t>Прошу предоставить порубочный билет и (или) разрешение на пересадку деревьев и  кустарников» по адресу:</w:t>
      </w:r>
    </w:p>
    <w:p w:rsidR="005130D4" w:rsidRPr="00CA66FB" w:rsidRDefault="005130D4" w:rsidP="005130D4">
      <w:pPr>
        <w:pStyle w:val="a4"/>
        <w:shd w:val="clear" w:color="auto" w:fill="FFFFFF"/>
        <w:spacing w:before="0" w:after="0" w:line="270" w:lineRule="atLeast"/>
        <w:rPr>
          <w:rFonts w:ascii="Times New Roman" w:hAnsi="Times New Roman" w:cs="Times New Roman"/>
          <w:color w:val="4F4F4F"/>
          <w:sz w:val="28"/>
          <w:szCs w:val="28"/>
        </w:rPr>
      </w:pPr>
      <w:r w:rsidRPr="00CA66FB">
        <w:rPr>
          <w:rFonts w:ascii="Times New Roman" w:hAnsi="Times New Roman" w:cs="Times New Roman"/>
          <w:color w:val="4F4F4F"/>
          <w:sz w:val="28"/>
          <w:szCs w:val="28"/>
        </w:rPr>
        <w:t>__________________________________________________________________________________________________________________________________________________________</w:t>
      </w:r>
    </w:p>
    <w:p w:rsidR="005130D4" w:rsidRPr="00CA66FB" w:rsidRDefault="005130D4" w:rsidP="005130D4">
      <w:pPr>
        <w:pStyle w:val="a4"/>
        <w:shd w:val="clear" w:color="auto" w:fill="FFFFFF"/>
        <w:spacing w:before="0" w:after="0" w:line="270" w:lineRule="atLeast"/>
        <w:rPr>
          <w:rFonts w:ascii="Times New Roman" w:hAnsi="Times New Roman" w:cs="Times New Roman"/>
          <w:color w:val="4F4F4F"/>
          <w:sz w:val="28"/>
          <w:szCs w:val="28"/>
        </w:rPr>
      </w:pP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В количестве: ____________  шт. деревьев ___________   шт. кустарников ______________</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5130D4" w:rsidRPr="00CA66FB" w:rsidRDefault="005130D4" w:rsidP="005130D4">
      <w:pPr>
        <w:spacing w:line="360" w:lineRule="auto"/>
        <w:jc w:val="center"/>
        <w:rPr>
          <w:rFonts w:ascii="Times New Roman" w:hAnsi="Times New Roman" w:cs="Times New Roman"/>
          <w:sz w:val="28"/>
          <w:szCs w:val="28"/>
        </w:rPr>
      </w:pPr>
      <w:r w:rsidRPr="00CA66FB">
        <w:rPr>
          <w:rFonts w:ascii="Times New Roman" w:hAnsi="Times New Roman" w:cs="Times New Roman"/>
          <w:sz w:val="28"/>
          <w:szCs w:val="28"/>
        </w:rPr>
        <w:t xml:space="preserve">(особые отметки: деревья и кустарники аварийные, </w:t>
      </w:r>
      <w:proofErr w:type="spellStart"/>
      <w:r w:rsidRPr="00CA66FB">
        <w:rPr>
          <w:rFonts w:ascii="Times New Roman" w:hAnsi="Times New Roman" w:cs="Times New Roman"/>
          <w:sz w:val="28"/>
          <w:szCs w:val="28"/>
        </w:rPr>
        <w:t>сухостойкие</w:t>
      </w:r>
      <w:proofErr w:type="spellEnd"/>
      <w:r w:rsidRPr="00CA66FB">
        <w:rPr>
          <w:rFonts w:ascii="Times New Roman" w:hAnsi="Times New Roman" w:cs="Times New Roman"/>
          <w:sz w:val="28"/>
          <w:szCs w:val="28"/>
        </w:rPr>
        <w:t xml:space="preserve"> и т.д.)</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Цель вырубки _________________________________________________________________</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Основание для вырубки  ________________________________________________________</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Время проведения работ с _________________  20_____ года по __________ 20 ___ года</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lastRenderedPageBreak/>
        <w:t>К заявлению прилагаются документы: ____________________________________________</w:t>
      </w:r>
    </w:p>
    <w:p w:rsidR="005130D4" w:rsidRPr="00CA66FB" w:rsidRDefault="005130D4" w:rsidP="005130D4">
      <w:pPr>
        <w:spacing w:line="360" w:lineRule="auto"/>
        <w:rPr>
          <w:rFonts w:ascii="Times New Roman" w:hAnsi="Times New Roman" w:cs="Times New Roman"/>
          <w:sz w:val="28"/>
          <w:szCs w:val="28"/>
          <w:u w:val="single"/>
        </w:rPr>
      </w:pPr>
      <w:r w:rsidRPr="00CA66FB">
        <w:rPr>
          <w:rFonts w:ascii="Times New Roman" w:hAnsi="Times New Roman" w:cs="Times New Roman"/>
          <w:sz w:val="28"/>
          <w:szCs w:val="28"/>
        </w:rPr>
        <w:t>_____________________________________________________________________________</w:t>
      </w:r>
    </w:p>
    <w:p w:rsidR="005130D4" w:rsidRPr="00CA66FB" w:rsidRDefault="005130D4" w:rsidP="005130D4">
      <w:pPr>
        <w:spacing w:line="200" w:lineRule="atLeast"/>
        <w:jc w:val="both"/>
        <w:rPr>
          <w:rFonts w:ascii="Times New Roman" w:hAnsi="Times New Roman" w:cs="Times New Roman"/>
          <w:sz w:val="28"/>
          <w:szCs w:val="28"/>
        </w:rPr>
      </w:pPr>
      <w:r w:rsidRPr="00CA66FB">
        <w:rPr>
          <w:rFonts w:ascii="Times New Roman" w:hAnsi="Times New Roman" w:cs="Times New Roman"/>
          <w:sz w:val="28"/>
          <w:szCs w:val="28"/>
          <w:u w:val="single"/>
        </w:rPr>
        <w:t xml:space="preserve">Обязуюсь: </w:t>
      </w:r>
    </w:p>
    <w:p w:rsidR="005130D4" w:rsidRPr="00CA66FB" w:rsidRDefault="005130D4" w:rsidP="005130D4">
      <w:pPr>
        <w:spacing w:line="200" w:lineRule="atLeast"/>
        <w:jc w:val="both"/>
        <w:rPr>
          <w:rFonts w:ascii="Times New Roman" w:hAnsi="Times New Roman" w:cs="Times New Roman"/>
          <w:sz w:val="28"/>
          <w:szCs w:val="28"/>
        </w:rPr>
      </w:pPr>
      <w:r w:rsidRPr="00CA66FB">
        <w:rPr>
          <w:rFonts w:ascii="Times New Roman" w:hAnsi="Times New Roman" w:cs="Times New Roman"/>
          <w:sz w:val="28"/>
          <w:szCs w:val="28"/>
        </w:rPr>
        <w:t>1) Вырубку деревьев, кустарников производить в соответствии с техникой безопасности.</w:t>
      </w:r>
    </w:p>
    <w:p w:rsidR="005130D4" w:rsidRPr="00CA66FB" w:rsidRDefault="005130D4" w:rsidP="005130D4">
      <w:pPr>
        <w:spacing w:line="200" w:lineRule="atLeast"/>
        <w:jc w:val="both"/>
        <w:rPr>
          <w:rFonts w:ascii="Times New Roman" w:hAnsi="Times New Roman" w:cs="Times New Roman"/>
          <w:sz w:val="28"/>
          <w:szCs w:val="28"/>
        </w:rPr>
      </w:pPr>
      <w:r w:rsidRPr="00CA66FB">
        <w:rPr>
          <w:rFonts w:ascii="Times New Roman" w:hAnsi="Times New Roman" w:cs="Times New Roman"/>
          <w:sz w:val="28"/>
          <w:szCs w:val="28"/>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5130D4" w:rsidRPr="00CA66FB" w:rsidRDefault="005130D4" w:rsidP="005130D4">
      <w:pPr>
        <w:spacing w:line="200" w:lineRule="atLeast"/>
        <w:jc w:val="both"/>
        <w:rPr>
          <w:rFonts w:ascii="Times New Roman" w:hAnsi="Times New Roman" w:cs="Times New Roman"/>
          <w:sz w:val="28"/>
          <w:szCs w:val="28"/>
        </w:rPr>
      </w:pPr>
      <w:r w:rsidRPr="00CA66FB">
        <w:rPr>
          <w:rFonts w:ascii="Times New Roman" w:hAnsi="Times New Roman" w:cs="Times New Roman"/>
          <w:sz w:val="28"/>
          <w:szCs w:val="28"/>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5130D4" w:rsidRPr="00CA66FB" w:rsidRDefault="005130D4" w:rsidP="005130D4">
      <w:pPr>
        <w:spacing w:line="360" w:lineRule="auto"/>
        <w:rPr>
          <w:rFonts w:ascii="Times New Roman" w:hAnsi="Times New Roman" w:cs="Times New Roman"/>
          <w:sz w:val="28"/>
          <w:szCs w:val="28"/>
        </w:rPr>
      </w:pP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______________                                                ________________________                     _____________________</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 xml:space="preserve">       дата                                                                          подпись                                                         Ф.И.О</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М.П.</w:t>
      </w:r>
    </w:p>
    <w:p w:rsidR="005130D4" w:rsidRPr="00CA66FB" w:rsidRDefault="005130D4" w:rsidP="005130D4">
      <w:pPr>
        <w:spacing w:line="360" w:lineRule="auto"/>
        <w:rPr>
          <w:rFonts w:ascii="Times New Roman" w:hAnsi="Times New Roman" w:cs="Times New Roman"/>
          <w:sz w:val="28"/>
          <w:szCs w:val="28"/>
        </w:rPr>
      </w:pPr>
    </w:p>
    <w:p w:rsidR="00560124" w:rsidRDefault="005130D4" w:rsidP="005130D4">
      <w:pPr>
        <w:jc w:val="right"/>
        <w:rPr>
          <w:rFonts w:ascii="Times New Roman" w:hAnsi="Times New Roman" w:cs="Times New Roman"/>
          <w:sz w:val="28"/>
          <w:szCs w:val="28"/>
        </w:rPr>
      </w:pPr>
      <w:r w:rsidRPr="00CA66FB">
        <w:rPr>
          <w:rFonts w:ascii="Times New Roman" w:hAnsi="Times New Roman" w:cs="Times New Roman"/>
          <w:sz w:val="28"/>
          <w:szCs w:val="28"/>
        </w:rPr>
        <w:t xml:space="preserve">                                                                                                                                    </w:t>
      </w:r>
    </w:p>
    <w:p w:rsidR="00560124" w:rsidRDefault="00560124" w:rsidP="005130D4">
      <w:pPr>
        <w:jc w:val="right"/>
        <w:rPr>
          <w:rFonts w:ascii="Times New Roman" w:hAnsi="Times New Roman" w:cs="Times New Roman"/>
          <w:sz w:val="28"/>
          <w:szCs w:val="28"/>
        </w:rPr>
      </w:pPr>
    </w:p>
    <w:p w:rsidR="005130D4" w:rsidRPr="00CA66FB" w:rsidRDefault="005130D4" w:rsidP="005130D4">
      <w:pPr>
        <w:jc w:val="right"/>
        <w:rPr>
          <w:rFonts w:ascii="Times New Roman" w:hAnsi="Times New Roman" w:cs="Times New Roman"/>
          <w:sz w:val="28"/>
          <w:szCs w:val="28"/>
        </w:rPr>
      </w:pPr>
      <w:r w:rsidRPr="00CA66FB">
        <w:rPr>
          <w:rFonts w:ascii="Times New Roman" w:hAnsi="Times New Roman" w:cs="Times New Roman"/>
          <w:sz w:val="28"/>
          <w:szCs w:val="28"/>
        </w:rPr>
        <w:t>Приложение № 2</w:t>
      </w:r>
    </w:p>
    <w:p w:rsidR="005130D4" w:rsidRPr="00CA66FB" w:rsidRDefault="005130D4" w:rsidP="005130D4">
      <w:pPr>
        <w:jc w:val="right"/>
        <w:rPr>
          <w:rFonts w:ascii="Times New Roman" w:hAnsi="Times New Roman" w:cs="Times New Roman"/>
          <w:color w:val="000000"/>
          <w:sz w:val="28"/>
          <w:szCs w:val="28"/>
        </w:rPr>
      </w:pPr>
      <w:r w:rsidRPr="00CA66FB">
        <w:rPr>
          <w:rFonts w:ascii="Times New Roman" w:hAnsi="Times New Roman" w:cs="Times New Roman"/>
          <w:sz w:val="28"/>
          <w:szCs w:val="28"/>
        </w:rPr>
        <w:t>к административному регламенту                                                                                                                 предоставления муниципальной услуги                                                                                                               «П</w:t>
      </w:r>
      <w:r w:rsidRPr="00CA66FB">
        <w:rPr>
          <w:rFonts w:ascii="Times New Roman" w:hAnsi="Times New Roman" w:cs="Times New Roman"/>
          <w:color w:val="000000"/>
          <w:sz w:val="28"/>
          <w:szCs w:val="28"/>
        </w:rPr>
        <w:t>редоставление порубочного билета и (или)</w:t>
      </w:r>
    </w:p>
    <w:p w:rsidR="005130D4" w:rsidRPr="00CA66FB" w:rsidRDefault="005130D4" w:rsidP="005130D4">
      <w:pPr>
        <w:jc w:val="right"/>
        <w:rPr>
          <w:rFonts w:ascii="Times New Roman" w:hAnsi="Times New Roman" w:cs="Times New Roman"/>
          <w:sz w:val="28"/>
          <w:szCs w:val="28"/>
        </w:rPr>
      </w:pPr>
      <w:r w:rsidRPr="00CA66FB">
        <w:rPr>
          <w:rFonts w:ascii="Times New Roman" w:hAnsi="Times New Roman" w:cs="Times New Roman"/>
          <w:color w:val="000000"/>
          <w:sz w:val="28"/>
          <w:szCs w:val="28"/>
        </w:rPr>
        <w:t>разрешения на пересадку деревьев и  кустарников»</w:t>
      </w: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lastRenderedPageBreak/>
        <w:t xml:space="preserve">                                                                                                                ______</w:t>
      </w:r>
      <w:r w:rsidR="00560124">
        <w:rPr>
          <w:rFonts w:ascii="Times New Roman" w:hAnsi="Times New Roman" w:cs="Times New Roman"/>
          <w:sz w:val="28"/>
          <w:szCs w:val="28"/>
        </w:rPr>
        <w:t>_______________________________________</w:t>
      </w:r>
      <w:r w:rsidRPr="00CA66FB">
        <w:rPr>
          <w:rFonts w:ascii="Times New Roman" w:hAnsi="Times New Roman" w:cs="Times New Roman"/>
          <w:sz w:val="28"/>
          <w:szCs w:val="28"/>
        </w:rPr>
        <w:t xml:space="preserve">                                                                       </w:t>
      </w:r>
      <w:r w:rsidRPr="00560124">
        <w:rPr>
          <w:rFonts w:ascii="Times New Roman" w:hAnsi="Times New Roman" w:cs="Times New Roman"/>
          <w:sz w:val="24"/>
          <w:szCs w:val="24"/>
        </w:rPr>
        <w:t>(Ф.И.О. заявителя)</w:t>
      </w:r>
      <w:r w:rsidRPr="00CA66FB">
        <w:rPr>
          <w:rFonts w:ascii="Times New Roman" w:hAnsi="Times New Roman" w:cs="Times New Roman"/>
          <w:sz w:val="28"/>
          <w:szCs w:val="28"/>
        </w:rPr>
        <w:t xml:space="preserve">                               </w:t>
      </w: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 xml:space="preserve">                                                                                                                 ____________________________________________                                                                                                      </w:t>
      </w:r>
      <w:r w:rsidRPr="00560124">
        <w:rPr>
          <w:rFonts w:ascii="Times New Roman" w:hAnsi="Times New Roman" w:cs="Times New Roman"/>
          <w:sz w:val="24"/>
          <w:szCs w:val="24"/>
        </w:rPr>
        <w:t xml:space="preserve">(адрес заявителя)                                                             </w:t>
      </w: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 xml:space="preserve">                                                                                                                  ______________________________________________</w:t>
      </w:r>
    </w:p>
    <w:p w:rsidR="00560124" w:rsidRDefault="00560124" w:rsidP="005130D4">
      <w:pPr>
        <w:tabs>
          <w:tab w:val="left" w:pos="6705"/>
        </w:tabs>
        <w:jc w:val="center"/>
        <w:rPr>
          <w:rFonts w:ascii="Times New Roman" w:hAnsi="Times New Roman" w:cs="Times New Roman"/>
          <w:b/>
          <w:bCs/>
          <w:sz w:val="28"/>
          <w:szCs w:val="28"/>
        </w:rPr>
      </w:pPr>
    </w:p>
    <w:p w:rsidR="00560124" w:rsidRDefault="00560124" w:rsidP="005130D4">
      <w:pPr>
        <w:tabs>
          <w:tab w:val="left" w:pos="6705"/>
        </w:tabs>
        <w:jc w:val="center"/>
        <w:rPr>
          <w:rFonts w:ascii="Times New Roman" w:hAnsi="Times New Roman" w:cs="Times New Roman"/>
          <w:b/>
          <w:bCs/>
          <w:sz w:val="28"/>
          <w:szCs w:val="28"/>
        </w:rPr>
      </w:pPr>
    </w:p>
    <w:p w:rsidR="00922715" w:rsidRDefault="00922715" w:rsidP="005130D4">
      <w:pPr>
        <w:tabs>
          <w:tab w:val="left" w:pos="6705"/>
        </w:tabs>
        <w:jc w:val="center"/>
        <w:rPr>
          <w:rFonts w:ascii="Times New Roman" w:hAnsi="Times New Roman" w:cs="Times New Roman"/>
          <w:b/>
          <w:bCs/>
          <w:sz w:val="28"/>
          <w:szCs w:val="28"/>
        </w:rPr>
      </w:pPr>
    </w:p>
    <w:p w:rsidR="00922715" w:rsidRDefault="00922715" w:rsidP="005130D4">
      <w:pPr>
        <w:tabs>
          <w:tab w:val="left" w:pos="6705"/>
        </w:tabs>
        <w:jc w:val="center"/>
        <w:rPr>
          <w:rFonts w:ascii="Times New Roman" w:hAnsi="Times New Roman" w:cs="Times New Roman"/>
          <w:b/>
          <w:bCs/>
          <w:sz w:val="28"/>
          <w:szCs w:val="28"/>
        </w:rPr>
      </w:pPr>
    </w:p>
    <w:p w:rsidR="00922715" w:rsidRDefault="00922715" w:rsidP="005130D4">
      <w:pPr>
        <w:tabs>
          <w:tab w:val="left" w:pos="6705"/>
        </w:tabs>
        <w:jc w:val="center"/>
        <w:rPr>
          <w:rFonts w:ascii="Times New Roman" w:hAnsi="Times New Roman" w:cs="Times New Roman"/>
          <w:b/>
          <w:bCs/>
          <w:sz w:val="28"/>
          <w:szCs w:val="28"/>
        </w:rPr>
      </w:pPr>
    </w:p>
    <w:p w:rsidR="00922715" w:rsidRDefault="00922715" w:rsidP="005130D4">
      <w:pPr>
        <w:tabs>
          <w:tab w:val="left" w:pos="6705"/>
        </w:tabs>
        <w:jc w:val="center"/>
        <w:rPr>
          <w:rFonts w:ascii="Times New Roman" w:hAnsi="Times New Roman" w:cs="Times New Roman"/>
          <w:b/>
          <w:bCs/>
          <w:sz w:val="28"/>
          <w:szCs w:val="28"/>
        </w:rPr>
      </w:pPr>
    </w:p>
    <w:p w:rsidR="00922715" w:rsidRDefault="00922715" w:rsidP="005130D4">
      <w:pPr>
        <w:tabs>
          <w:tab w:val="left" w:pos="6705"/>
        </w:tabs>
        <w:jc w:val="center"/>
        <w:rPr>
          <w:rFonts w:ascii="Times New Roman" w:hAnsi="Times New Roman" w:cs="Times New Roman"/>
          <w:b/>
          <w:bCs/>
          <w:sz w:val="28"/>
          <w:szCs w:val="28"/>
        </w:rPr>
      </w:pPr>
    </w:p>
    <w:p w:rsidR="00922715" w:rsidRDefault="00922715" w:rsidP="005130D4">
      <w:pPr>
        <w:tabs>
          <w:tab w:val="left" w:pos="6705"/>
        </w:tabs>
        <w:jc w:val="center"/>
        <w:rPr>
          <w:rFonts w:ascii="Times New Roman" w:hAnsi="Times New Roman" w:cs="Times New Roman"/>
          <w:b/>
          <w:bCs/>
          <w:sz w:val="28"/>
          <w:szCs w:val="28"/>
        </w:rPr>
      </w:pPr>
    </w:p>
    <w:p w:rsidR="00922715" w:rsidRDefault="00922715" w:rsidP="005130D4">
      <w:pPr>
        <w:tabs>
          <w:tab w:val="left" w:pos="6705"/>
        </w:tabs>
        <w:jc w:val="center"/>
        <w:rPr>
          <w:rFonts w:ascii="Times New Roman" w:hAnsi="Times New Roman" w:cs="Times New Roman"/>
          <w:b/>
          <w:bCs/>
          <w:sz w:val="28"/>
          <w:szCs w:val="28"/>
        </w:rPr>
      </w:pPr>
    </w:p>
    <w:p w:rsidR="00922715" w:rsidRDefault="00922715" w:rsidP="005130D4">
      <w:pPr>
        <w:tabs>
          <w:tab w:val="left" w:pos="6705"/>
        </w:tabs>
        <w:jc w:val="center"/>
        <w:rPr>
          <w:rFonts w:ascii="Times New Roman" w:hAnsi="Times New Roman" w:cs="Times New Roman"/>
          <w:b/>
          <w:bCs/>
          <w:sz w:val="28"/>
          <w:szCs w:val="28"/>
        </w:rPr>
      </w:pPr>
    </w:p>
    <w:p w:rsidR="00922715" w:rsidRDefault="00922715" w:rsidP="005130D4">
      <w:pPr>
        <w:tabs>
          <w:tab w:val="left" w:pos="6705"/>
        </w:tabs>
        <w:jc w:val="center"/>
        <w:rPr>
          <w:rFonts w:ascii="Times New Roman" w:hAnsi="Times New Roman" w:cs="Times New Roman"/>
          <w:b/>
          <w:bCs/>
          <w:sz w:val="28"/>
          <w:szCs w:val="28"/>
        </w:rPr>
      </w:pPr>
    </w:p>
    <w:p w:rsidR="00922715" w:rsidRDefault="00922715" w:rsidP="005130D4">
      <w:pPr>
        <w:tabs>
          <w:tab w:val="left" w:pos="6705"/>
        </w:tabs>
        <w:jc w:val="center"/>
        <w:rPr>
          <w:rFonts w:ascii="Times New Roman" w:hAnsi="Times New Roman" w:cs="Times New Roman"/>
          <w:b/>
          <w:bCs/>
          <w:sz w:val="28"/>
          <w:szCs w:val="28"/>
        </w:rPr>
      </w:pPr>
    </w:p>
    <w:p w:rsidR="00922715" w:rsidRDefault="00922715" w:rsidP="005130D4">
      <w:pPr>
        <w:tabs>
          <w:tab w:val="left" w:pos="6705"/>
        </w:tabs>
        <w:jc w:val="center"/>
        <w:rPr>
          <w:rFonts w:ascii="Times New Roman" w:hAnsi="Times New Roman" w:cs="Times New Roman"/>
          <w:b/>
          <w:bCs/>
          <w:sz w:val="28"/>
          <w:szCs w:val="28"/>
        </w:rPr>
      </w:pPr>
    </w:p>
    <w:p w:rsidR="00922715" w:rsidRDefault="00922715" w:rsidP="005130D4">
      <w:pPr>
        <w:tabs>
          <w:tab w:val="left" w:pos="6705"/>
        </w:tabs>
        <w:jc w:val="center"/>
        <w:rPr>
          <w:rFonts w:ascii="Times New Roman" w:hAnsi="Times New Roman" w:cs="Times New Roman"/>
          <w:b/>
          <w:bCs/>
          <w:sz w:val="28"/>
          <w:szCs w:val="28"/>
        </w:rPr>
      </w:pPr>
    </w:p>
    <w:p w:rsidR="00922715" w:rsidRDefault="00922715" w:rsidP="005130D4">
      <w:pPr>
        <w:tabs>
          <w:tab w:val="left" w:pos="6705"/>
        </w:tabs>
        <w:jc w:val="center"/>
        <w:rPr>
          <w:rFonts w:ascii="Times New Roman" w:hAnsi="Times New Roman" w:cs="Times New Roman"/>
          <w:b/>
          <w:bCs/>
          <w:sz w:val="28"/>
          <w:szCs w:val="28"/>
        </w:rPr>
      </w:pPr>
    </w:p>
    <w:p w:rsidR="005130D4" w:rsidRPr="00CA66FB" w:rsidRDefault="005130D4" w:rsidP="005130D4">
      <w:pPr>
        <w:tabs>
          <w:tab w:val="left" w:pos="6705"/>
        </w:tabs>
        <w:jc w:val="center"/>
        <w:rPr>
          <w:rFonts w:ascii="Times New Roman" w:hAnsi="Times New Roman" w:cs="Times New Roman"/>
          <w:sz w:val="28"/>
          <w:szCs w:val="28"/>
        </w:rPr>
      </w:pPr>
      <w:r w:rsidRPr="00CA66FB">
        <w:rPr>
          <w:rFonts w:ascii="Times New Roman" w:hAnsi="Times New Roman" w:cs="Times New Roman"/>
          <w:b/>
          <w:bCs/>
          <w:sz w:val="28"/>
          <w:szCs w:val="28"/>
        </w:rPr>
        <w:t>Извещение</w:t>
      </w:r>
    </w:p>
    <w:p w:rsidR="005130D4" w:rsidRPr="00CA66FB" w:rsidRDefault="005130D4" w:rsidP="005130D4">
      <w:pPr>
        <w:tabs>
          <w:tab w:val="left" w:pos="6705"/>
        </w:tabs>
        <w:jc w:val="center"/>
        <w:rPr>
          <w:rFonts w:ascii="Times New Roman" w:hAnsi="Times New Roman" w:cs="Times New Roman"/>
          <w:sz w:val="28"/>
          <w:szCs w:val="28"/>
        </w:rPr>
      </w:pPr>
      <w:r w:rsidRPr="00CA66FB">
        <w:rPr>
          <w:rFonts w:ascii="Times New Roman" w:hAnsi="Times New Roman" w:cs="Times New Roman"/>
          <w:sz w:val="28"/>
          <w:szCs w:val="28"/>
        </w:rPr>
        <w:t>ОТКАЗ В РЕГИСТРАЦИИ ЗАЯВЛЕНИЯ</w:t>
      </w:r>
    </w:p>
    <w:p w:rsidR="005130D4" w:rsidRPr="00CA66FB" w:rsidRDefault="005130D4" w:rsidP="005130D4">
      <w:pPr>
        <w:tabs>
          <w:tab w:val="left" w:pos="6705"/>
        </w:tabs>
        <w:jc w:val="center"/>
        <w:rPr>
          <w:rFonts w:ascii="Times New Roman" w:hAnsi="Times New Roman" w:cs="Times New Roman"/>
          <w:sz w:val="28"/>
          <w:szCs w:val="28"/>
        </w:rPr>
      </w:pPr>
      <w:r w:rsidRPr="00CA66FB">
        <w:rPr>
          <w:rFonts w:ascii="Times New Roman" w:hAnsi="Times New Roman" w:cs="Times New Roman"/>
          <w:sz w:val="28"/>
          <w:szCs w:val="28"/>
        </w:rPr>
        <w:t xml:space="preserve">по предоставлению администрацией </w:t>
      </w:r>
      <w:r w:rsidRPr="00CA66FB">
        <w:rPr>
          <w:rFonts w:ascii="Times New Roman" w:hAnsi="Times New Roman" w:cs="Times New Roman"/>
          <w:color w:val="000000"/>
          <w:sz w:val="28"/>
          <w:szCs w:val="28"/>
        </w:rPr>
        <w:t>_____</w:t>
      </w:r>
    </w:p>
    <w:p w:rsidR="005130D4" w:rsidRPr="00CA66FB" w:rsidRDefault="005130D4" w:rsidP="005130D4">
      <w:pPr>
        <w:tabs>
          <w:tab w:val="left" w:pos="6705"/>
        </w:tabs>
        <w:jc w:val="center"/>
        <w:rPr>
          <w:rFonts w:ascii="Times New Roman" w:hAnsi="Times New Roman" w:cs="Times New Roman"/>
          <w:color w:val="000000"/>
          <w:sz w:val="28"/>
          <w:szCs w:val="28"/>
        </w:rPr>
      </w:pPr>
      <w:r w:rsidRPr="00CA66FB">
        <w:rPr>
          <w:rFonts w:ascii="Times New Roman" w:hAnsi="Times New Roman" w:cs="Times New Roman"/>
          <w:sz w:val="28"/>
          <w:szCs w:val="28"/>
        </w:rPr>
        <w:t>муниципальной услуги «</w:t>
      </w:r>
      <w:r w:rsidRPr="00CA66FB">
        <w:rPr>
          <w:rFonts w:ascii="Times New Roman" w:hAnsi="Times New Roman" w:cs="Times New Roman"/>
          <w:color w:val="000000"/>
          <w:sz w:val="28"/>
          <w:szCs w:val="28"/>
        </w:rPr>
        <w:t>Предоставление порубочного билета и (или)</w:t>
      </w:r>
    </w:p>
    <w:p w:rsidR="005130D4" w:rsidRPr="00CA66FB" w:rsidRDefault="005130D4" w:rsidP="005130D4">
      <w:pPr>
        <w:tabs>
          <w:tab w:val="left" w:pos="6705"/>
        </w:tabs>
        <w:jc w:val="center"/>
        <w:rPr>
          <w:rFonts w:ascii="Times New Roman" w:hAnsi="Times New Roman" w:cs="Times New Roman"/>
          <w:sz w:val="28"/>
          <w:szCs w:val="28"/>
        </w:rPr>
      </w:pPr>
      <w:r w:rsidRPr="00CA66FB">
        <w:rPr>
          <w:rFonts w:ascii="Times New Roman" w:hAnsi="Times New Roman" w:cs="Times New Roman"/>
          <w:color w:val="000000"/>
          <w:sz w:val="28"/>
          <w:szCs w:val="28"/>
        </w:rPr>
        <w:lastRenderedPageBreak/>
        <w:t>разрешения на пересадку деревьев и  кустарников»</w:t>
      </w:r>
    </w:p>
    <w:p w:rsidR="005130D4" w:rsidRPr="00CA66FB" w:rsidRDefault="005130D4" w:rsidP="005130D4">
      <w:pPr>
        <w:tabs>
          <w:tab w:val="left" w:pos="6705"/>
        </w:tabs>
        <w:jc w:val="center"/>
        <w:rPr>
          <w:rFonts w:ascii="Times New Roman" w:hAnsi="Times New Roman" w:cs="Times New Roman"/>
          <w:sz w:val="28"/>
          <w:szCs w:val="28"/>
        </w:rPr>
      </w:pPr>
    </w:p>
    <w:p w:rsidR="005130D4" w:rsidRPr="00CA66FB" w:rsidRDefault="005130D4" w:rsidP="005130D4">
      <w:pPr>
        <w:tabs>
          <w:tab w:val="left" w:pos="6705"/>
        </w:tabs>
        <w:rPr>
          <w:rFonts w:ascii="Times New Roman" w:hAnsi="Times New Roman" w:cs="Times New Roman"/>
          <w:sz w:val="28"/>
          <w:szCs w:val="28"/>
        </w:rPr>
      </w:pPr>
      <w:r w:rsidRPr="00CA66FB">
        <w:rPr>
          <w:rFonts w:ascii="Times New Roman" w:hAnsi="Times New Roman" w:cs="Times New Roman"/>
          <w:sz w:val="28"/>
          <w:szCs w:val="28"/>
        </w:rPr>
        <w:t xml:space="preserve">№ _________                                                                                 « _____»  _______  20 ____ г.       </w:t>
      </w:r>
    </w:p>
    <w:p w:rsidR="005130D4" w:rsidRPr="00CA66FB" w:rsidRDefault="005130D4" w:rsidP="005130D4">
      <w:pPr>
        <w:tabs>
          <w:tab w:val="left" w:pos="6705"/>
        </w:tabs>
        <w:rPr>
          <w:rFonts w:ascii="Times New Roman" w:hAnsi="Times New Roman" w:cs="Times New Roman"/>
          <w:sz w:val="28"/>
          <w:szCs w:val="28"/>
        </w:rPr>
      </w:pPr>
    </w:p>
    <w:p w:rsidR="005130D4" w:rsidRPr="00CA66FB" w:rsidRDefault="005130D4" w:rsidP="005130D4">
      <w:pPr>
        <w:tabs>
          <w:tab w:val="left" w:pos="6705"/>
        </w:tabs>
        <w:ind w:firstLine="554"/>
        <w:jc w:val="both"/>
        <w:rPr>
          <w:rFonts w:ascii="Times New Roman" w:hAnsi="Times New Roman" w:cs="Times New Roman"/>
          <w:sz w:val="28"/>
          <w:szCs w:val="28"/>
        </w:rPr>
      </w:pPr>
      <w:r w:rsidRPr="00CA66FB">
        <w:rPr>
          <w:rFonts w:ascii="Times New Roman" w:hAnsi="Times New Roman" w:cs="Times New Roman"/>
          <w:sz w:val="28"/>
          <w:szCs w:val="28"/>
        </w:rPr>
        <w:t xml:space="preserve">Администрация </w:t>
      </w:r>
      <w:r w:rsidRPr="00CA66FB">
        <w:rPr>
          <w:rFonts w:ascii="Times New Roman" w:hAnsi="Times New Roman" w:cs="Times New Roman"/>
          <w:color w:val="000000"/>
          <w:sz w:val="28"/>
          <w:szCs w:val="28"/>
        </w:rPr>
        <w:t>МО «</w:t>
      </w:r>
      <w:r w:rsidR="00560124">
        <w:rPr>
          <w:rFonts w:ascii="Times New Roman" w:hAnsi="Times New Roman" w:cs="Times New Roman"/>
          <w:color w:val="000000"/>
          <w:sz w:val="28"/>
          <w:szCs w:val="28"/>
        </w:rPr>
        <w:t>Новотузуклейский</w:t>
      </w:r>
      <w:r w:rsidR="00BD62BB" w:rsidRPr="00CA66FB">
        <w:rPr>
          <w:rFonts w:ascii="Times New Roman" w:hAnsi="Times New Roman" w:cs="Times New Roman"/>
          <w:color w:val="000000"/>
          <w:sz w:val="28"/>
          <w:szCs w:val="28"/>
        </w:rPr>
        <w:t xml:space="preserve"> </w:t>
      </w:r>
      <w:r w:rsidRPr="00CA66FB">
        <w:rPr>
          <w:rFonts w:ascii="Times New Roman" w:hAnsi="Times New Roman" w:cs="Times New Roman"/>
          <w:color w:val="000000"/>
          <w:sz w:val="28"/>
          <w:szCs w:val="28"/>
        </w:rPr>
        <w:t>сельсовет»</w:t>
      </w:r>
      <w:r w:rsidRPr="00CA66FB">
        <w:rPr>
          <w:rFonts w:ascii="Times New Roman" w:hAnsi="Times New Roman" w:cs="Times New Roman"/>
          <w:sz w:val="28"/>
          <w:szCs w:val="28"/>
        </w:rPr>
        <w:t xml:space="preserve"> в лице главы _________________ на основании п. 2.7. Административного регламента по предоставлению муниципальной  услуги </w:t>
      </w:r>
      <w:r w:rsidRPr="00CA66FB">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sidRPr="00CA66FB">
        <w:rPr>
          <w:rFonts w:ascii="Times New Roman" w:hAnsi="Times New Roman" w:cs="Times New Roman"/>
          <w:sz w:val="28"/>
          <w:szCs w:val="28"/>
        </w:rPr>
        <w:t xml:space="preserve"> отказывает в регистрации заявления. Основание:</w:t>
      </w:r>
    </w:p>
    <w:tbl>
      <w:tblPr>
        <w:tblW w:w="0" w:type="auto"/>
        <w:tblInd w:w="88" w:type="dxa"/>
        <w:tblLayout w:type="fixed"/>
        <w:tblLook w:val="04A0"/>
      </w:tblPr>
      <w:tblGrid>
        <w:gridCol w:w="842"/>
        <w:gridCol w:w="8511"/>
      </w:tblGrid>
      <w:tr w:rsidR="005130D4" w:rsidRPr="00CA66FB" w:rsidTr="005130D4">
        <w:tc>
          <w:tcPr>
            <w:tcW w:w="842" w:type="dxa"/>
            <w:tcBorders>
              <w:top w:val="single" w:sz="4" w:space="0" w:color="000000"/>
              <w:left w:val="single" w:sz="4" w:space="0" w:color="000000"/>
              <w:bottom w:val="single" w:sz="4" w:space="0" w:color="000000"/>
              <w:right w:val="nil"/>
            </w:tcBorders>
            <w:hideMark/>
          </w:tcPr>
          <w:p w:rsidR="005130D4" w:rsidRPr="00CA66FB" w:rsidRDefault="005130D4">
            <w:pPr>
              <w:tabs>
                <w:tab w:val="left" w:pos="6705"/>
              </w:tabs>
              <w:snapToGrid w:val="0"/>
              <w:jc w:val="center"/>
              <w:rPr>
                <w:rFonts w:ascii="Times New Roman" w:hAnsi="Times New Roman" w:cs="Times New Roman"/>
                <w:sz w:val="28"/>
                <w:szCs w:val="28"/>
                <w:lang w:eastAsia="ar-SA"/>
              </w:rPr>
            </w:pPr>
            <w:r w:rsidRPr="00CA66FB">
              <w:rPr>
                <w:rFonts w:ascii="Times New Roman" w:hAnsi="Times New Roman" w:cs="Times New Roman"/>
                <w:sz w:val="28"/>
                <w:szCs w:val="28"/>
              </w:rPr>
              <w:t>№</w:t>
            </w:r>
          </w:p>
          <w:p w:rsidR="005130D4" w:rsidRPr="00CA66FB" w:rsidRDefault="005130D4">
            <w:pPr>
              <w:widowControl w:val="0"/>
              <w:tabs>
                <w:tab w:val="left" w:pos="6705"/>
              </w:tabs>
              <w:suppressAutoHyphens/>
              <w:autoSpaceDE w:val="0"/>
              <w:jc w:val="center"/>
              <w:rPr>
                <w:rFonts w:ascii="Times New Roman" w:hAnsi="Times New Roman" w:cs="Times New Roman"/>
                <w:sz w:val="28"/>
                <w:szCs w:val="28"/>
                <w:lang w:eastAsia="ar-SA"/>
              </w:rPr>
            </w:pPr>
            <w:proofErr w:type="spellStart"/>
            <w:proofErr w:type="gramStart"/>
            <w:r w:rsidRPr="00CA66FB">
              <w:rPr>
                <w:rFonts w:ascii="Times New Roman" w:hAnsi="Times New Roman" w:cs="Times New Roman"/>
                <w:sz w:val="28"/>
                <w:szCs w:val="28"/>
              </w:rPr>
              <w:t>п</w:t>
            </w:r>
            <w:proofErr w:type="spellEnd"/>
            <w:proofErr w:type="gramEnd"/>
            <w:r w:rsidRPr="00CA66FB">
              <w:rPr>
                <w:rFonts w:ascii="Times New Roman" w:hAnsi="Times New Roman" w:cs="Times New Roman"/>
                <w:sz w:val="28"/>
                <w:szCs w:val="28"/>
              </w:rPr>
              <w:t>/</w:t>
            </w:r>
            <w:proofErr w:type="spellStart"/>
            <w:r w:rsidRPr="00CA66FB">
              <w:rPr>
                <w:rFonts w:ascii="Times New Roman" w:hAnsi="Times New Roman" w:cs="Times New Roman"/>
                <w:sz w:val="28"/>
                <w:szCs w:val="28"/>
              </w:rPr>
              <w:t>п</w:t>
            </w:r>
            <w:proofErr w:type="spellEnd"/>
          </w:p>
        </w:tc>
        <w:tc>
          <w:tcPr>
            <w:tcW w:w="8511" w:type="dxa"/>
            <w:tcBorders>
              <w:top w:val="single" w:sz="4" w:space="0" w:color="000000"/>
              <w:left w:val="single" w:sz="4" w:space="0" w:color="000000"/>
              <w:bottom w:val="single" w:sz="4" w:space="0" w:color="000000"/>
              <w:right w:val="single" w:sz="4" w:space="0" w:color="000000"/>
            </w:tcBorders>
            <w:hideMark/>
          </w:tcPr>
          <w:p w:rsidR="005130D4" w:rsidRPr="00CA66FB" w:rsidRDefault="005130D4">
            <w:pPr>
              <w:widowControl w:val="0"/>
              <w:tabs>
                <w:tab w:val="left" w:pos="6705"/>
              </w:tabs>
              <w:suppressAutoHyphens/>
              <w:autoSpaceDE w:val="0"/>
              <w:snapToGrid w:val="0"/>
              <w:rPr>
                <w:rFonts w:ascii="Times New Roman" w:hAnsi="Times New Roman" w:cs="Times New Roman"/>
                <w:sz w:val="28"/>
                <w:szCs w:val="28"/>
                <w:lang w:eastAsia="ar-SA"/>
              </w:rPr>
            </w:pPr>
            <w:r w:rsidRPr="00CA66FB">
              <w:rPr>
                <w:rFonts w:ascii="Times New Roman" w:hAnsi="Times New Roman" w:cs="Times New Roman"/>
                <w:sz w:val="28"/>
                <w:szCs w:val="28"/>
              </w:rPr>
              <w:t>Наименование нарушения, допущенного заявителем при подаче заявления на регистрацию</w:t>
            </w:r>
          </w:p>
        </w:tc>
      </w:tr>
      <w:tr w:rsidR="005130D4" w:rsidRPr="00CA66FB" w:rsidTr="005130D4">
        <w:tc>
          <w:tcPr>
            <w:tcW w:w="842" w:type="dxa"/>
            <w:tcBorders>
              <w:top w:val="single" w:sz="4" w:space="0" w:color="000000"/>
              <w:left w:val="single" w:sz="4" w:space="0" w:color="000000"/>
              <w:bottom w:val="single" w:sz="4" w:space="0" w:color="000000"/>
              <w:right w:val="nil"/>
            </w:tcBorders>
            <w:hideMark/>
          </w:tcPr>
          <w:p w:rsidR="005130D4" w:rsidRPr="00CA66FB" w:rsidRDefault="005130D4">
            <w:pPr>
              <w:widowControl w:val="0"/>
              <w:tabs>
                <w:tab w:val="left" w:pos="6705"/>
              </w:tabs>
              <w:suppressAutoHyphens/>
              <w:autoSpaceDE w:val="0"/>
              <w:snapToGrid w:val="0"/>
              <w:jc w:val="center"/>
              <w:rPr>
                <w:rFonts w:ascii="Times New Roman" w:hAnsi="Times New Roman" w:cs="Times New Roman"/>
                <w:sz w:val="28"/>
                <w:szCs w:val="28"/>
                <w:lang w:eastAsia="ar-SA"/>
              </w:rPr>
            </w:pPr>
            <w:r w:rsidRPr="00CA66FB">
              <w:rPr>
                <w:rFonts w:ascii="Times New Roman" w:hAnsi="Times New Roman" w:cs="Times New Roman"/>
                <w:sz w:val="28"/>
                <w:szCs w:val="28"/>
              </w:rPr>
              <w:t>1</w:t>
            </w:r>
          </w:p>
        </w:tc>
        <w:tc>
          <w:tcPr>
            <w:tcW w:w="8511" w:type="dxa"/>
            <w:tcBorders>
              <w:top w:val="single" w:sz="4" w:space="0" w:color="000000"/>
              <w:left w:val="single" w:sz="4" w:space="0" w:color="000000"/>
              <w:bottom w:val="single" w:sz="4" w:space="0" w:color="000000"/>
              <w:right w:val="single" w:sz="4" w:space="0" w:color="000000"/>
            </w:tcBorders>
          </w:tcPr>
          <w:p w:rsidR="005130D4" w:rsidRPr="00CA66FB" w:rsidRDefault="005130D4">
            <w:pPr>
              <w:widowControl w:val="0"/>
              <w:tabs>
                <w:tab w:val="left" w:pos="6705"/>
              </w:tabs>
              <w:suppressAutoHyphens/>
              <w:autoSpaceDE w:val="0"/>
              <w:snapToGrid w:val="0"/>
              <w:rPr>
                <w:rFonts w:ascii="Times New Roman" w:hAnsi="Times New Roman" w:cs="Times New Roman"/>
                <w:sz w:val="28"/>
                <w:szCs w:val="28"/>
                <w:lang w:eastAsia="ar-SA"/>
              </w:rPr>
            </w:pPr>
          </w:p>
        </w:tc>
      </w:tr>
      <w:tr w:rsidR="005130D4" w:rsidRPr="00CA66FB" w:rsidTr="005130D4">
        <w:tc>
          <w:tcPr>
            <w:tcW w:w="842" w:type="dxa"/>
            <w:tcBorders>
              <w:top w:val="single" w:sz="4" w:space="0" w:color="000000"/>
              <w:left w:val="single" w:sz="4" w:space="0" w:color="000000"/>
              <w:bottom w:val="single" w:sz="4" w:space="0" w:color="000000"/>
              <w:right w:val="nil"/>
            </w:tcBorders>
            <w:hideMark/>
          </w:tcPr>
          <w:p w:rsidR="005130D4" w:rsidRPr="00CA66FB" w:rsidRDefault="005130D4">
            <w:pPr>
              <w:widowControl w:val="0"/>
              <w:tabs>
                <w:tab w:val="left" w:pos="6705"/>
              </w:tabs>
              <w:suppressAutoHyphens/>
              <w:autoSpaceDE w:val="0"/>
              <w:snapToGrid w:val="0"/>
              <w:jc w:val="center"/>
              <w:rPr>
                <w:rFonts w:ascii="Times New Roman" w:hAnsi="Times New Roman" w:cs="Times New Roman"/>
                <w:sz w:val="28"/>
                <w:szCs w:val="28"/>
                <w:lang w:eastAsia="ar-SA"/>
              </w:rPr>
            </w:pPr>
            <w:r w:rsidRPr="00CA66FB">
              <w:rPr>
                <w:rFonts w:ascii="Times New Roman" w:hAnsi="Times New Roman" w:cs="Times New Roman"/>
                <w:sz w:val="28"/>
                <w:szCs w:val="28"/>
              </w:rPr>
              <w:t>2</w:t>
            </w:r>
          </w:p>
        </w:tc>
        <w:tc>
          <w:tcPr>
            <w:tcW w:w="8511" w:type="dxa"/>
            <w:tcBorders>
              <w:top w:val="single" w:sz="4" w:space="0" w:color="000000"/>
              <w:left w:val="single" w:sz="4" w:space="0" w:color="000000"/>
              <w:bottom w:val="single" w:sz="4" w:space="0" w:color="000000"/>
              <w:right w:val="single" w:sz="4" w:space="0" w:color="000000"/>
            </w:tcBorders>
          </w:tcPr>
          <w:p w:rsidR="005130D4" w:rsidRPr="00CA66FB" w:rsidRDefault="005130D4">
            <w:pPr>
              <w:widowControl w:val="0"/>
              <w:tabs>
                <w:tab w:val="left" w:pos="6705"/>
              </w:tabs>
              <w:suppressAutoHyphens/>
              <w:autoSpaceDE w:val="0"/>
              <w:snapToGrid w:val="0"/>
              <w:rPr>
                <w:rFonts w:ascii="Times New Roman" w:hAnsi="Times New Roman" w:cs="Times New Roman"/>
                <w:sz w:val="28"/>
                <w:szCs w:val="28"/>
                <w:lang w:eastAsia="ar-SA"/>
              </w:rPr>
            </w:pPr>
          </w:p>
        </w:tc>
      </w:tr>
      <w:tr w:rsidR="005130D4" w:rsidRPr="00CA66FB" w:rsidTr="005130D4">
        <w:tc>
          <w:tcPr>
            <w:tcW w:w="842" w:type="dxa"/>
            <w:tcBorders>
              <w:top w:val="single" w:sz="4" w:space="0" w:color="000000"/>
              <w:left w:val="single" w:sz="4" w:space="0" w:color="000000"/>
              <w:bottom w:val="single" w:sz="4" w:space="0" w:color="000000"/>
              <w:right w:val="nil"/>
            </w:tcBorders>
            <w:hideMark/>
          </w:tcPr>
          <w:p w:rsidR="005130D4" w:rsidRPr="00CA66FB" w:rsidRDefault="005130D4">
            <w:pPr>
              <w:widowControl w:val="0"/>
              <w:tabs>
                <w:tab w:val="left" w:pos="6705"/>
              </w:tabs>
              <w:suppressAutoHyphens/>
              <w:autoSpaceDE w:val="0"/>
              <w:snapToGrid w:val="0"/>
              <w:jc w:val="center"/>
              <w:rPr>
                <w:rFonts w:ascii="Times New Roman" w:hAnsi="Times New Roman" w:cs="Times New Roman"/>
                <w:sz w:val="28"/>
                <w:szCs w:val="28"/>
                <w:lang w:eastAsia="ar-SA"/>
              </w:rPr>
            </w:pPr>
            <w:r w:rsidRPr="00CA66FB">
              <w:rPr>
                <w:rFonts w:ascii="Times New Roman" w:hAnsi="Times New Roman" w:cs="Times New Roman"/>
                <w:sz w:val="28"/>
                <w:szCs w:val="28"/>
              </w:rPr>
              <w:t>3</w:t>
            </w:r>
          </w:p>
        </w:tc>
        <w:tc>
          <w:tcPr>
            <w:tcW w:w="8511" w:type="dxa"/>
            <w:tcBorders>
              <w:top w:val="single" w:sz="4" w:space="0" w:color="000000"/>
              <w:left w:val="single" w:sz="4" w:space="0" w:color="000000"/>
              <w:bottom w:val="single" w:sz="4" w:space="0" w:color="000000"/>
              <w:right w:val="single" w:sz="4" w:space="0" w:color="000000"/>
            </w:tcBorders>
          </w:tcPr>
          <w:p w:rsidR="005130D4" w:rsidRPr="00CA66FB" w:rsidRDefault="005130D4">
            <w:pPr>
              <w:widowControl w:val="0"/>
              <w:tabs>
                <w:tab w:val="left" w:pos="6705"/>
              </w:tabs>
              <w:suppressAutoHyphens/>
              <w:autoSpaceDE w:val="0"/>
              <w:snapToGrid w:val="0"/>
              <w:rPr>
                <w:rFonts w:ascii="Times New Roman" w:hAnsi="Times New Roman" w:cs="Times New Roman"/>
                <w:sz w:val="28"/>
                <w:szCs w:val="28"/>
                <w:lang w:eastAsia="ar-SA"/>
              </w:rPr>
            </w:pPr>
          </w:p>
        </w:tc>
      </w:tr>
    </w:tbl>
    <w:p w:rsidR="005130D4" w:rsidRPr="00CA66FB" w:rsidRDefault="005130D4" w:rsidP="005130D4">
      <w:pPr>
        <w:tabs>
          <w:tab w:val="left" w:pos="6705"/>
        </w:tabs>
        <w:rPr>
          <w:rFonts w:ascii="Times New Roman" w:hAnsi="Times New Roman" w:cs="Times New Roman"/>
          <w:sz w:val="28"/>
          <w:szCs w:val="28"/>
          <w:lang w:eastAsia="ar-SA"/>
        </w:rPr>
      </w:pPr>
    </w:p>
    <w:p w:rsidR="005130D4" w:rsidRPr="00CA66FB" w:rsidRDefault="005130D4" w:rsidP="005130D4">
      <w:pPr>
        <w:spacing w:line="360" w:lineRule="auto"/>
        <w:jc w:val="center"/>
        <w:rPr>
          <w:rFonts w:ascii="Times New Roman" w:hAnsi="Times New Roman" w:cs="Times New Roman"/>
          <w:sz w:val="28"/>
          <w:szCs w:val="28"/>
        </w:rPr>
      </w:pPr>
      <w:r w:rsidRPr="00CA66FB">
        <w:rPr>
          <w:rFonts w:ascii="Times New Roman" w:hAnsi="Times New Roman" w:cs="Times New Roman"/>
          <w:sz w:val="28"/>
          <w:szCs w:val="28"/>
        </w:rPr>
        <w:t xml:space="preserve">                   </w:t>
      </w:r>
    </w:p>
    <w:p w:rsidR="005130D4" w:rsidRPr="00CA66FB" w:rsidRDefault="005130D4" w:rsidP="005130D4">
      <w:pPr>
        <w:spacing w:line="360" w:lineRule="auto"/>
        <w:rPr>
          <w:rFonts w:ascii="Times New Roman" w:hAnsi="Times New Roman" w:cs="Times New Roman"/>
          <w:b/>
          <w:bCs/>
          <w:sz w:val="28"/>
          <w:szCs w:val="28"/>
        </w:rPr>
      </w:pPr>
      <w:r w:rsidRPr="00CA66FB">
        <w:rPr>
          <w:rFonts w:ascii="Times New Roman" w:hAnsi="Times New Roman" w:cs="Times New Roman"/>
          <w:sz w:val="28"/>
          <w:szCs w:val="28"/>
        </w:rPr>
        <w:t xml:space="preserve">Глава </w:t>
      </w:r>
      <w:r w:rsidRPr="00CA66FB">
        <w:rPr>
          <w:rFonts w:ascii="Times New Roman" w:hAnsi="Times New Roman" w:cs="Times New Roman"/>
          <w:color w:val="000000"/>
          <w:sz w:val="28"/>
          <w:szCs w:val="28"/>
        </w:rPr>
        <w:t xml:space="preserve">                                                                       </w:t>
      </w:r>
      <w:r w:rsidRPr="00CA66FB">
        <w:rPr>
          <w:rFonts w:ascii="Times New Roman" w:hAnsi="Times New Roman" w:cs="Times New Roman"/>
          <w:sz w:val="28"/>
          <w:szCs w:val="28"/>
        </w:rPr>
        <w:t>_________    ______________________</w:t>
      </w:r>
    </w:p>
    <w:p w:rsidR="005130D4" w:rsidRPr="00CA66FB" w:rsidRDefault="005130D4" w:rsidP="005130D4">
      <w:pPr>
        <w:tabs>
          <w:tab w:val="center" w:pos="4677"/>
        </w:tabs>
        <w:spacing w:line="360" w:lineRule="auto"/>
        <w:rPr>
          <w:rFonts w:ascii="Times New Roman" w:hAnsi="Times New Roman" w:cs="Times New Roman"/>
          <w:sz w:val="28"/>
          <w:szCs w:val="28"/>
        </w:rPr>
      </w:pPr>
      <w:r w:rsidRPr="00CA66FB">
        <w:rPr>
          <w:rFonts w:ascii="Times New Roman" w:hAnsi="Times New Roman" w:cs="Times New Roman"/>
          <w:sz w:val="28"/>
          <w:szCs w:val="28"/>
        </w:rPr>
        <w:t>М.П.</w:t>
      </w:r>
      <w:r w:rsidRPr="00CA66FB">
        <w:rPr>
          <w:rFonts w:ascii="Times New Roman" w:hAnsi="Times New Roman" w:cs="Times New Roman"/>
          <w:b/>
          <w:bCs/>
          <w:sz w:val="28"/>
          <w:szCs w:val="28"/>
        </w:rPr>
        <w:tab/>
        <w:t xml:space="preserve">                                                      (подпись)                                 (Ф.И.О)</w:t>
      </w:r>
    </w:p>
    <w:p w:rsidR="005130D4" w:rsidRPr="00CA66FB" w:rsidRDefault="005130D4" w:rsidP="005130D4">
      <w:pPr>
        <w:spacing w:line="360" w:lineRule="auto"/>
        <w:rPr>
          <w:rFonts w:ascii="Times New Roman" w:hAnsi="Times New Roman" w:cs="Times New Roman"/>
          <w:sz w:val="28"/>
          <w:szCs w:val="28"/>
        </w:rPr>
      </w:pPr>
    </w:p>
    <w:p w:rsidR="005130D4" w:rsidRPr="00CA66FB" w:rsidRDefault="005130D4" w:rsidP="005130D4">
      <w:pPr>
        <w:spacing w:line="360" w:lineRule="auto"/>
        <w:jc w:val="center"/>
        <w:rPr>
          <w:rFonts w:ascii="Times New Roman" w:hAnsi="Times New Roman" w:cs="Times New Roman"/>
          <w:sz w:val="28"/>
          <w:szCs w:val="28"/>
        </w:rPr>
      </w:pPr>
    </w:p>
    <w:p w:rsidR="00560124" w:rsidRDefault="005130D4" w:rsidP="00922715">
      <w:pPr>
        <w:rPr>
          <w:rFonts w:ascii="Times New Roman" w:hAnsi="Times New Roman" w:cs="Times New Roman"/>
          <w:sz w:val="28"/>
          <w:szCs w:val="28"/>
        </w:rPr>
      </w:pPr>
      <w:r w:rsidRPr="00CA66FB">
        <w:rPr>
          <w:rFonts w:ascii="Times New Roman" w:hAnsi="Times New Roman" w:cs="Times New Roman"/>
          <w:sz w:val="28"/>
          <w:szCs w:val="28"/>
        </w:rPr>
        <w:t xml:space="preserve">                                                                                                                                      </w:t>
      </w:r>
    </w:p>
    <w:p w:rsidR="005130D4" w:rsidRPr="00CA66FB" w:rsidRDefault="005130D4" w:rsidP="005130D4">
      <w:pPr>
        <w:jc w:val="right"/>
        <w:rPr>
          <w:rFonts w:ascii="Times New Roman" w:hAnsi="Times New Roman" w:cs="Times New Roman"/>
          <w:sz w:val="28"/>
          <w:szCs w:val="28"/>
        </w:rPr>
      </w:pPr>
      <w:r w:rsidRPr="00CA66FB">
        <w:rPr>
          <w:rFonts w:ascii="Times New Roman" w:hAnsi="Times New Roman" w:cs="Times New Roman"/>
          <w:sz w:val="28"/>
          <w:szCs w:val="28"/>
        </w:rPr>
        <w:t>Приложение № 3</w:t>
      </w:r>
    </w:p>
    <w:p w:rsidR="005130D4" w:rsidRPr="00CA66FB" w:rsidRDefault="005130D4" w:rsidP="005130D4">
      <w:pPr>
        <w:jc w:val="right"/>
        <w:rPr>
          <w:rFonts w:ascii="Times New Roman" w:hAnsi="Times New Roman" w:cs="Times New Roman"/>
          <w:color w:val="000000"/>
          <w:sz w:val="28"/>
          <w:szCs w:val="28"/>
        </w:rPr>
      </w:pPr>
      <w:r w:rsidRPr="00CA66FB">
        <w:rPr>
          <w:rFonts w:ascii="Times New Roman" w:hAnsi="Times New Roman" w:cs="Times New Roman"/>
          <w:sz w:val="28"/>
          <w:szCs w:val="28"/>
        </w:rPr>
        <w:t>к административному регламенту                                                                                                                 предоставления муниципальной услуги                                                                                                               «П</w:t>
      </w:r>
      <w:r w:rsidRPr="00CA66FB">
        <w:rPr>
          <w:rFonts w:ascii="Times New Roman" w:hAnsi="Times New Roman" w:cs="Times New Roman"/>
          <w:color w:val="000000"/>
          <w:sz w:val="28"/>
          <w:szCs w:val="28"/>
        </w:rPr>
        <w:t>редоставление порубочного билета и (или)</w:t>
      </w:r>
    </w:p>
    <w:p w:rsidR="005130D4" w:rsidRPr="00CA66FB" w:rsidRDefault="005130D4" w:rsidP="005130D4">
      <w:pPr>
        <w:jc w:val="right"/>
        <w:rPr>
          <w:rFonts w:ascii="Times New Roman" w:hAnsi="Times New Roman" w:cs="Times New Roman"/>
          <w:sz w:val="28"/>
          <w:szCs w:val="28"/>
        </w:rPr>
      </w:pPr>
      <w:r w:rsidRPr="00CA66FB">
        <w:rPr>
          <w:rFonts w:ascii="Times New Roman" w:hAnsi="Times New Roman" w:cs="Times New Roman"/>
          <w:color w:val="000000"/>
          <w:sz w:val="28"/>
          <w:szCs w:val="28"/>
        </w:rPr>
        <w:lastRenderedPageBreak/>
        <w:t>разрешения на пересадку деревьев и  кустарников»</w:t>
      </w:r>
    </w:p>
    <w:p w:rsidR="005130D4" w:rsidRPr="00CA66FB" w:rsidRDefault="005130D4" w:rsidP="005130D4">
      <w:pPr>
        <w:tabs>
          <w:tab w:val="left" w:pos="6705"/>
        </w:tabs>
        <w:jc w:val="both"/>
        <w:rPr>
          <w:rFonts w:ascii="Times New Roman" w:hAnsi="Times New Roman" w:cs="Times New Roman"/>
          <w:sz w:val="28"/>
          <w:szCs w:val="28"/>
        </w:rPr>
      </w:pP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 xml:space="preserve">                                                                                                             </w:t>
      </w: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 xml:space="preserve">                                                                                                                ______________________________________________  </w:t>
      </w: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 xml:space="preserve">                                                                                                                      (Ф.И.О. заявителя)                                                    </w:t>
      </w: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 xml:space="preserve">                                                                                                                 ______________________________________________        </w:t>
      </w: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 xml:space="preserve">                                                                                                                       (адрес заявителя)                                                             </w:t>
      </w: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 xml:space="preserve">                                                                                                                  ______________________________________________</w:t>
      </w:r>
    </w:p>
    <w:p w:rsidR="005130D4" w:rsidRPr="00CA66FB" w:rsidRDefault="005130D4" w:rsidP="005130D4">
      <w:pPr>
        <w:tabs>
          <w:tab w:val="left" w:pos="6705"/>
        </w:tabs>
        <w:jc w:val="both"/>
        <w:rPr>
          <w:rFonts w:ascii="Times New Roman" w:hAnsi="Times New Roman" w:cs="Times New Roman"/>
          <w:sz w:val="28"/>
          <w:szCs w:val="28"/>
        </w:rPr>
      </w:pPr>
    </w:p>
    <w:p w:rsidR="005130D4" w:rsidRPr="00CA66FB" w:rsidRDefault="005130D4" w:rsidP="005130D4">
      <w:pPr>
        <w:tabs>
          <w:tab w:val="left" w:pos="6705"/>
        </w:tabs>
        <w:jc w:val="both"/>
        <w:rPr>
          <w:rFonts w:ascii="Times New Roman" w:hAnsi="Times New Roman" w:cs="Times New Roman"/>
          <w:sz w:val="28"/>
          <w:szCs w:val="28"/>
        </w:rPr>
      </w:pPr>
    </w:p>
    <w:p w:rsidR="005130D4" w:rsidRPr="00CA66FB" w:rsidRDefault="005130D4" w:rsidP="005130D4">
      <w:pPr>
        <w:tabs>
          <w:tab w:val="left" w:pos="6705"/>
        </w:tabs>
        <w:jc w:val="center"/>
        <w:rPr>
          <w:rFonts w:ascii="Times New Roman" w:hAnsi="Times New Roman" w:cs="Times New Roman"/>
          <w:sz w:val="28"/>
          <w:szCs w:val="28"/>
        </w:rPr>
      </w:pPr>
      <w:r w:rsidRPr="00CA66FB">
        <w:rPr>
          <w:rFonts w:ascii="Times New Roman" w:hAnsi="Times New Roman" w:cs="Times New Roman"/>
          <w:b/>
          <w:bCs/>
          <w:sz w:val="28"/>
          <w:szCs w:val="28"/>
        </w:rPr>
        <w:t>Извещение</w:t>
      </w:r>
    </w:p>
    <w:p w:rsidR="005130D4" w:rsidRPr="00CA66FB" w:rsidRDefault="005130D4" w:rsidP="005130D4">
      <w:pPr>
        <w:tabs>
          <w:tab w:val="left" w:pos="6705"/>
        </w:tabs>
        <w:jc w:val="center"/>
        <w:rPr>
          <w:rFonts w:ascii="Times New Roman" w:hAnsi="Times New Roman" w:cs="Times New Roman"/>
          <w:sz w:val="28"/>
          <w:szCs w:val="28"/>
        </w:rPr>
      </w:pPr>
      <w:r w:rsidRPr="00CA66FB">
        <w:rPr>
          <w:rFonts w:ascii="Times New Roman" w:hAnsi="Times New Roman" w:cs="Times New Roman"/>
          <w:sz w:val="28"/>
          <w:szCs w:val="28"/>
        </w:rPr>
        <w:t xml:space="preserve">ОТКАЗ </w:t>
      </w:r>
    </w:p>
    <w:p w:rsidR="005130D4" w:rsidRPr="00CA66FB" w:rsidRDefault="005130D4" w:rsidP="005130D4">
      <w:pPr>
        <w:tabs>
          <w:tab w:val="left" w:pos="6705"/>
        </w:tabs>
        <w:jc w:val="center"/>
        <w:rPr>
          <w:rFonts w:ascii="Times New Roman" w:hAnsi="Times New Roman" w:cs="Times New Roman"/>
          <w:sz w:val="28"/>
          <w:szCs w:val="28"/>
        </w:rPr>
      </w:pPr>
      <w:r w:rsidRPr="00CA66FB">
        <w:rPr>
          <w:rFonts w:ascii="Times New Roman" w:hAnsi="Times New Roman" w:cs="Times New Roman"/>
          <w:sz w:val="28"/>
          <w:szCs w:val="28"/>
        </w:rPr>
        <w:t xml:space="preserve">предоставления администрацией </w:t>
      </w:r>
      <w:r w:rsidRPr="00CA66FB">
        <w:rPr>
          <w:rFonts w:ascii="Times New Roman" w:hAnsi="Times New Roman" w:cs="Times New Roman"/>
          <w:color w:val="000000"/>
          <w:sz w:val="28"/>
          <w:szCs w:val="28"/>
        </w:rPr>
        <w:t>________</w:t>
      </w:r>
    </w:p>
    <w:p w:rsidR="005130D4" w:rsidRPr="00CA66FB" w:rsidRDefault="005130D4" w:rsidP="005130D4">
      <w:pPr>
        <w:tabs>
          <w:tab w:val="left" w:pos="6705"/>
        </w:tabs>
        <w:jc w:val="center"/>
        <w:rPr>
          <w:rFonts w:ascii="Times New Roman" w:hAnsi="Times New Roman" w:cs="Times New Roman"/>
          <w:color w:val="000000"/>
          <w:sz w:val="28"/>
          <w:szCs w:val="28"/>
        </w:rPr>
      </w:pPr>
      <w:r w:rsidRPr="00CA66FB">
        <w:rPr>
          <w:rFonts w:ascii="Times New Roman" w:hAnsi="Times New Roman" w:cs="Times New Roman"/>
          <w:sz w:val="28"/>
          <w:szCs w:val="28"/>
        </w:rPr>
        <w:t xml:space="preserve">муниципальной услуги </w:t>
      </w:r>
      <w:r w:rsidRPr="00CA66FB">
        <w:rPr>
          <w:rFonts w:ascii="Times New Roman" w:hAnsi="Times New Roman" w:cs="Times New Roman"/>
          <w:color w:val="000000"/>
          <w:sz w:val="28"/>
          <w:szCs w:val="28"/>
        </w:rPr>
        <w:t>«Предоставление порубочного билета и (или)</w:t>
      </w:r>
    </w:p>
    <w:p w:rsidR="005130D4" w:rsidRPr="00CA66FB" w:rsidRDefault="005130D4" w:rsidP="005130D4">
      <w:pPr>
        <w:tabs>
          <w:tab w:val="left" w:pos="6705"/>
        </w:tabs>
        <w:jc w:val="center"/>
        <w:rPr>
          <w:rFonts w:ascii="Times New Roman" w:hAnsi="Times New Roman" w:cs="Times New Roman"/>
          <w:sz w:val="28"/>
          <w:szCs w:val="28"/>
        </w:rPr>
      </w:pPr>
      <w:r w:rsidRPr="00CA66FB">
        <w:rPr>
          <w:rFonts w:ascii="Times New Roman" w:hAnsi="Times New Roman" w:cs="Times New Roman"/>
          <w:color w:val="000000"/>
          <w:sz w:val="28"/>
          <w:szCs w:val="28"/>
        </w:rPr>
        <w:t>разрешения на пересадку деревьев и кустарников»</w:t>
      </w:r>
    </w:p>
    <w:p w:rsidR="005130D4" w:rsidRPr="00CA66FB" w:rsidRDefault="005130D4" w:rsidP="005130D4">
      <w:pPr>
        <w:tabs>
          <w:tab w:val="left" w:pos="6705"/>
        </w:tabs>
        <w:jc w:val="center"/>
        <w:rPr>
          <w:rFonts w:ascii="Times New Roman" w:hAnsi="Times New Roman" w:cs="Times New Roman"/>
          <w:sz w:val="28"/>
          <w:szCs w:val="28"/>
        </w:rPr>
      </w:pPr>
    </w:p>
    <w:p w:rsidR="005130D4" w:rsidRPr="00CA66FB" w:rsidRDefault="005130D4" w:rsidP="005130D4">
      <w:pPr>
        <w:tabs>
          <w:tab w:val="left" w:pos="6705"/>
        </w:tabs>
        <w:jc w:val="center"/>
        <w:rPr>
          <w:rFonts w:ascii="Times New Roman" w:hAnsi="Times New Roman" w:cs="Times New Roman"/>
          <w:sz w:val="28"/>
          <w:szCs w:val="28"/>
        </w:rPr>
      </w:pPr>
    </w:p>
    <w:p w:rsidR="005130D4" w:rsidRPr="00CA66FB" w:rsidRDefault="005130D4" w:rsidP="005130D4">
      <w:pPr>
        <w:tabs>
          <w:tab w:val="left" w:pos="6705"/>
        </w:tabs>
        <w:rPr>
          <w:rFonts w:ascii="Times New Roman" w:hAnsi="Times New Roman" w:cs="Times New Roman"/>
          <w:sz w:val="28"/>
          <w:szCs w:val="28"/>
        </w:rPr>
      </w:pPr>
      <w:r w:rsidRPr="00CA66FB">
        <w:rPr>
          <w:rFonts w:ascii="Times New Roman" w:hAnsi="Times New Roman" w:cs="Times New Roman"/>
          <w:sz w:val="28"/>
          <w:szCs w:val="28"/>
        </w:rPr>
        <w:t xml:space="preserve">№ _________                                                                                 « _____»  _______  20 ____ г.       </w:t>
      </w:r>
    </w:p>
    <w:p w:rsidR="005130D4" w:rsidRPr="00CA66FB" w:rsidRDefault="005130D4" w:rsidP="005130D4">
      <w:pPr>
        <w:tabs>
          <w:tab w:val="left" w:pos="6705"/>
        </w:tabs>
        <w:rPr>
          <w:rFonts w:ascii="Times New Roman" w:hAnsi="Times New Roman" w:cs="Times New Roman"/>
          <w:sz w:val="28"/>
          <w:szCs w:val="28"/>
        </w:rPr>
      </w:pPr>
    </w:p>
    <w:p w:rsidR="005130D4" w:rsidRPr="00CA66FB" w:rsidRDefault="005130D4" w:rsidP="00BD62BB">
      <w:pPr>
        <w:tabs>
          <w:tab w:val="left" w:pos="6705"/>
        </w:tabs>
        <w:ind w:firstLine="565"/>
        <w:rPr>
          <w:rFonts w:ascii="Times New Roman" w:hAnsi="Times New Roman" w:cs="Times New Roman"/>
          <w:sz w:val="28"/>
          <w:szCs w:val="28"/>
        </w:rPr>
      </w:pPr>
      <w:r w:rsidRPr="00CA66FB">
        <w:rPr>
          <w:rFonts w:ascii="Times New Roman" w:hAnsi="Times New Roman" w:cs="Times New Roman"/>
          <w:sz w:val="28"/>
          <w:szCs w:val="28"/>
        </w:rPr>
        <w:t xml:space="preserve">Администрация </w:t>
      </w:r>
      <w:r w:rsidRPr="00CA66FB">
        <w:rPr>
          <w:rFonts w:ascii="Times New Roman" w:hAnsi="Times New Roman" w:cs="Times New Roman"/>
          <w:color w:val="000000"/>
          <w:sz w:val="28"/>
          <w:szCs w:val="28"/>
        </w:rPr>
        <w:t>МО «</w:t>
      </w:r>
      <w:r w:rsidR="00560124">
        <w:rPr>
          <w:rFonts w:ascii="Times New Roman" w:hAnsi="Times New Roman" w:cs="Times New Roman"/>
          <w:color w:val="000000"/>
          <w:sz w:val="28"/>
          <w:szCs w:val="28"/>
        </w:rPr>
        <w:t>Новотузуклейский</w:t>
      </w:r>
      <w:r w:rsidR="00BD62BB" w:rsidRPr="00CA66FB">
        <w:rPr>
          <w:rFonts w:ascii="Times New Roman" w:hAnsi="Times New Roman" w:cs="Times New Roman"/>
          <w:color w:val="000000"/>
          <w:sz w:val="28"/>
          <w:szCs w:val="28"/>
        </w:rPr>
        <w:t xml:space="preserve"> </w:t>
      </w:r>
      <w:r w:rsidRPr="00CA66FB">
        <w:rPr>
          <w:rFonts w:ascii="Times New Roman" w:hAnsi="Times New Roman" w:cs="Times New Roman"/>
          <w:color w:val="000000"/>
          <w:sz w:val="28"/>
          <w:szCs w:val="28"/>
        </w:rPr>
        <w:t xml:space="preserve"> сельсовет»</w:t>
      </w:r>
      <w:r w:rsidRPr="00CA66FB">
        <w:rPr>
          <w:rFonts w:ascii="Times New Roman" w:hAnsi="Times New Roman" w:cs="Times New Roman"/>
          <w:sz w:val="28"/>
          <w:szCs w:val="28"/>
        </w:rPr>
        <w:t xml:space="preserve">  в лице главы _____________________ на основании п. 2.8. Административного регламента по предоставлению муниципальной  услуги </w:t>
      </w:r>
      <w:r w:rsidRPr="00CA66FB">
        <w:rPr>
          <w:rFonts w:ascii="Times New Roman" w:hAnsi="Times New Roman" w:cs="Times New Roman"/>
          <w:color w:val="000000"/>
          <w:sz w:val="28"/>
          <w:szCs w:val="28"/>
        </w:rPr>
        <w:t xml:space="preserve">«Предоставление порубочного </w:t>
      </w:r>
      <w:r w:rsidRPr="00CA66FB">
        <w:rPr>
          <w:rFonts w:ascii="Times New Roman" w:hAnsi="Times New Roman" w:cs="Times New Roman"/>
          <w:color w:val="000000"/>
          <w:sz w:val="28"/>
          <w:szCs w:val="28"/>
        </w:rPr>
        <w:lastRenderedPageBreak/>
        <w:t>билета и (или)  разрешения на пересадку деревьев и кустарников»</w:t>
      </w:r>
      <w:r w:rsidRPr="00CA66FB">
        <w:rPr>
          <w:rFonts w:ascii="Times New Roman" w:hAnsi="Times New Roman" w:cs="Times New Roman"/>
          <w:sz w:val="28"/>
          <w:szCs w:val="28"/>
        </w:rPr>
        <w:t xml:space="preserve"> отказывает в предоставлении данной услуги.</w:t>
      </w: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Основание:</w:t>
      </w:r>
    </w:p>
    <w:p w:rsidR="005130D4" w:rsidRPr="00CA66FB" w:rsidRDefault="005130D4" w:rsidP="005130D4">
      <w:pPr>
        <w:tabs>
          <w:tab w:val="left" w:pos="6705"/>
        </w:tabs>
        <w:ind w:firstLine="565"/>
        <w:jc w:val="both"/>
        <w:rPr>
          <w:rFonts w:ascii="Times New Roman" w:hAnsi="Times New Roman" w:cs="Times New Roman"/>
          <w:sz w:val="28"/>
          <w:szCs w:val="28"/>
        </w:rPr>
      </w:pPr>
    </w:p>
    <w:tbl>
      <w:tblPr>
        <w:tblW w:w="0" w:type="auto"/>
        <w:tblInd w:w="88" w:type="dxa"/>
        <w:tblLayout w:type="fixed"/>
        <w:tblLook w:val="04A0"/>
      </w:tblPr>
      <w:tblGrid>
        <w:gridCol w:w="842"/>
        <w:gridCol w:w="8546"/>
      </w:tblGrid>
      <w:tr w:rsidR="005130D4" w:rsidRPr="00CA66FB" w:rsidTr="005130D4">
        <w:tc>
          <w:tcPr>
            <w:tcW w:w="842" w:type="dxa"/>
            <w:tcBorders>
              <w:top w:val="single" w:sz="4" w:space="0" w:color="000000"/>
              <w:left w:val="single" w:sz="4" w:space="0" w:color="000000"/>
              <w:bottom w:val="single" w:sz="4" w:space="0" w:color="000000"/>
              <w:right w:val="nil"/>
            </w:tcBorders>
            <w:hideMark/>
          </w:tcPr>
          <w:p w:rsidR="005130D4" w:rsidRPr="00CA66FB" w:rsidRDefault="005130D4">
            <w:pPr>
              <w:tabs>
                <w:tab w:val="left" w:pos="6705"/>
              </w:tabs>
              <w:snapToGrid w:val="0"/>
              <w:jc w:val="center"/>
              <w:rPr>
                <w:rFonts w:ascii="Times New Roman" w:hAnsi="Times New Roman" w:cs="Times New Roman"/>
                <w:sz w:val="28"/>
                <w:szCs w:val="28"/>
                <w:lang w:eastAsia="ar-SA"/>
              </w:rPr>
            </w:pPr>
            <w:r w:rsidRPr="00CA66FB">
              <w:rPr>
                <w:rFonts w:ascii="Times New Roman" w:hAnsi="Times New Roman" w:cs="Times New Roman"/>
                <w:sz w:val="28"/>
                <w:szCs w:val="28"/>
              </w:rPr>
              <w:t>№</w:t>
            </w:r>
          </w:p>
          <w:p w:rsidR="005130D4" w:rsidRPr="00CA66FB" w:rsidRDefault="005130D4">
            <w:pPr>
              <w:widowControl w:val="0"/>
              <w:tabs>
                <w:tab w:val="left" w:pos="6705"/>
              </w:tabs>
              <w:suppressAutoHyphens/>
              <w:autoSpaceDE w:val="0"/>
              <w:jc w:val="center"/>
              <w:rPr>
                <w:rFonts w:ascii="Times New Roman" w:hAnsi="Times New Roman" w:cs="Times New Roman"/>
                <w:sz w:val="28"/>
                <w:szCs w:val="28"/>
                <w:lang w:eastAsia="ar-SA"/>
              </w:rPr>
            </w:pPr>
            <w:proofErr w:type="spellStart"/>
            <w:proofErr w:type="gramStart"/>
            <w:r w:rsidRPr="00CA66FB">
              <w:rPr>
                <w:rFonts w:ascii="Times New Roman" w:hAnsi="Times New Roman" w:cs="Times New Roman"/>
                <w:sz w:val="28"/>
                <w:szCs w:val="28"/>
              </w:rPr>
              <w:t>п</w:t>
            </w:r>
            <w:proofErr w:type="spellEnd"/>
            <w:proofErr w:type="gramEnd"/>
            <w:r w:rsidRPr="00CA66FB">
              <w:rPr>
                <w:rFonts w:ascii="Times New Roman" w:hAnsi="Times New Roman" w:cs="Times New Roman"/>
                <w:sz w:val="28"/>
                <w:szCs w:val="28"/>
              </w:rPr>
              <w:t>/</w:t>
            </w:r>
            <w:proofErr w:type="spellStart"/>
            <w:r w:rsidRPr="00CA66FB">
              <w:rPr>
                <w:rFonts w:ascii="Times New Roman" w:hAnsi="Times New Roman" w:cs="Times New Roman"/>
                <w:sz w:val="28"/>
                <w:szCs w:val="28"/>
              </w:rPr>
              <w:t>п</w:t>
            </w:r>
            <w:proofErr w:type="spellEnd"/>
          </w:p>
        </w:tc>
        <w:tc>
          <w:tcPr>
            <w:tcW w:w="8546" w:type="dxa"/>
            <w:tcBorders>
              <w:top w:val="single" w:sz="4" w:space="0" w:color="000000"/>
              <w:left w:val="single" w:sz="4" w:space="0" w:color="000000"/>
              <w:bottom w:val="single" w:sz="4" w:space="0" w:color="000000"/>
              <w:right w:val="single" w:sz="4" w:space="0" w:color="000000"/>
            </w:tcBorders>
            <w:hideMark/>
          </w:tcPr>
          <w:p w:rsidR="005130D4" w:rsidRPr="00CA66FB" w:rsidRDefault="005130D4">
            <w:pPr>
              <w:widowControl w:val="0"/>
              <w:tabs>
                <w:tab w:val="left" w:pos="6705"/>
              </w:tabs>
              <w:suppressAutoHyphens/>
              <w:autoSpaceDE w:val="0"/>
              <w:snapToGrid w:val="0"/>
              <w:jc w:val="center"/>
              <w:rPr>
                <w:rFonts w:ascii="Times New Roman" w:hAnsi="Times New Roman" w:cs="Times New Roman"/>
                <w:sz w:val="28"/>
                <w:szCs w:val="28"/>
                <w:lang w:eastAsia="ar-SA"/>
              </w:rPr>
            </w:pPr>
            <w:r w:rsidRPr="00CA66FB">
              <w:rPr>
                <w:rFonts w:ascii="Times New Roman" w:hAnsi="Times New Roman" w:cs="Times New Roman"/>
                <w:sz w:val="28"/>
                <w:szCs w:val="28"/>
              </w:rPr>
              <w:t xml:space="preserve">Наименование нарушения, </w:t>
            </w:r>
            <w:proofErr w:type="gramStart"/>
            <w:r w:rsidRPr="00CA66FB">
              <w:rPr>
                <w:rFonts w:ascii="Times New Roman" w:hAnsi="Times New Roman" w:cs="Times New Roman"/>
                <w:sz w:val="28"/>
                <w:szCs w:val="28"/>
              </w:rPr>
              <w:t>допущенных</w:t>
            </w:r>
            <w:proofErr w:type="gramEnd"/>
            <w:r w:rsidRPr="00CA66FB">
              <w:rPr>
                <w:rFonts w:ascii="Times New Roman" w:hAnsi="Times New Roman" w:cs="Times New Roman"/>
                <w:sz w:val="28"/>
                <w:szCs w:val="28"/>
              </w:rPr>
              <w:t xml:space="preserve">  заявителем</w:t>
            </w:r>
          </w:p>
        </w:tc>
      </w:tr>
      <w:tr w:rsidR="005130D4" w:rsidRPr="00CA66FB" w:rsidTr="005130D4">
        <w:tc>
          <w:tcPr>
            <w:tcW w:w="842" w:type="dxa"/>
            <w:tcBorders>
              <w:top w:val="single" w:sz="4" w:space="0" w:color="000000"/>
              <w:left w:val="single" w:sz="4" w:space="0" w:color="000000"/>
              <w:bottom w:val="single" w:sz="4" w:space="0" w:color="000000"/>
              <w:right w:val="nil"/>
            </w:tcBorders>
            <w:hideMark/>
          </w:tcPr>
          <w:p w:rsidR="005130D4" w:rsidRPr="00CA66FB" w:rsidRDefault="005130D4">
            <w:pPr>
              <w:widowControl w:val="0"/>
              <w:tabs>
                <w:tab w:val="left" w:pos="6705"/>
              </w:tabs>
              <w:suppressAutoHyphens/>
              <w:autoSpaceDE w:val="0"/>
              <w:snapToGrid w:val="0"/>
              <w:jc w:val="center"/>
              <w:rPr>
                <w:rFonts w:ascii="Times New Roman" w:hAnsi="Times New Roman" w:cs="Times New Roman"/>
                <w:sz w:val="28"/>
                <w:szCs w:val="28"/>
                <w:lang w:eastAsia="ar-SA"/>
              </w:rPr>
            </w:pPr>
            <w:r w:rsidRPr="00CA66FB">
              <w:rPr>
                <w:rFonts w:ascii="Times New Roman" w:hAnsi="Times New Roman" w:cs="Times New Roman"/>
                <w:sz w:val="28"/>
                <w:szCs w:val="28"/>
              </w:rPr>
              <w:t>1</w:t>
            </w:r>
          </w:p>
        </w:tc>
        <w:tc>
          <w:tcPr>
            <w:tcW w:w="8546" w:type="dxa"/>
            <w:tcBorders>
              <w:top w:val="single" w:sz="4" w:space="0" w:color="000000"/>
              <w:left w:val="single" w:sz="4" w:space="0" w:color="000000"/>
              <w:bottom w:val="single" w:sz="4" w:space="0" w:color="000000"/>
              <w:right w:val="single" w:sz="4" w:space="0" w:color="000000"/>
            </w:tcBorders>
          </w:tcPr>
          <w:p w:rsidR="005130D4" w:rsidRPr="00CA66FB" w:rsidRDefault="005130D4">
            <w:pPr>
              <w:widowControl w:val="0"/>
              <w:tabs>
                <w:tab w:val="left" w:pos="6705"/>
              </w:tabs>
              <w:suppressAutoHyphens/>
              <w:autoSpaceDE w:val="0"/>
              <w:snapToGrid w:val="0"/>
              <w:rPr>
                <w:rFonts w:ascii="Times New Roman" w:hAnsi="Times New Roman" w:cs="Times New Roman"/>
                <w:sz w:val="28"/>
                <w:szCs w:val="28"/>
                <w:lang w:eastAsia="ar-SA"/>
              </w:rPr>
            </w:pPr>
          </w:p>
        </w:tc>
      </w:tr>
      <w:tr w:rsidR="005130D4" w:rsidRPr="00CA66FB" w:rsidTr="005130D4">
        <w:tc>
          <w:tcPr>
            <w:tcW w:w="842" w:type="dxa"/>
            <w:tcBorders>
              <w:top w:val="single" w:sz="4" w:space="0" w:color="000000"/>
              <w:left w:val="single" w:sz="4" w:space="0" w:color="000000"/>
              <w:bottom w:val="single" w:sz="4" w:space="0" w:color="000000"/>
              <w:right w:val="nil"/>
            </w:tcBorders>
            <w:hideMark/>
          </w:tcPr>
          <w:p w:rsidR="005130D4" w:rsidRPr="00CA66FB" w:rsidRDefault="005130D4">
            <w:pPr>
              <w:widowControl w:val="0"/>
              <w:tabs>
                <w:tab w:val="left" w:pos="6705"/>
              </w:tabs>
              <w:suppressAutoHyphens/>
              <w:autoSpaceDE w:val="0"/>
              <w:snapToGrid w:val="0"/>
              <w:jc w:val="center"/>
              <w:rPr>
                <w:rFonts w:ascii="Times New Roman" w:hAnsi="Times New Roman" w:cs="Times New Roman"/>
                <w:sz w:val="28"/>
                <w:szCs w:val="28"/>
                <w:lang w:eastAsia="ar-SA"/>
              </w:rPr>
            </w:pPr>
            <w:r w:rsidRPr="00CA66FB">
              <w:rPr>
                <w:rFonts w:ascii="Times New Roman" w:hAnsi="Times New Roman" w:cs="Times New Roman"/>
                <w:sz w:val="28"/>
                <w:szCs w:val="28"/>
              </w:rPr>
              <w:t>2</w:t>
            </w:r>
          </w:p>
        </w:tc>
        <w:tc>
          <w:tcPr>
            <w:tcW w:w="8546" w:type="dxa"/>
            <w:tcBorders>
              <w:top w:val="single" w:sz="4" w:space="0" w:color="000000"/>
              <w:left w:val="single" w:sz="4" w:space="0" w:color="000000"/>
              <w:bottom w:val="single" w:sz="4" w:space="0" w:color="000000"/>
              <w:right w:val="single" w:sz="4" w:space="0" w:color="000000"/>
            </w:tcBorders>
          </w:tcPr>
          <w:p w:rsidR="005130D4" w:rsidRPr="00CA66FB" w:rsidRDefault="005130D4">
            <w:pPr>
              <w:widowControl w:val="0"/>
              <w:tabs>
                <w:tab w:val="left" w:pos="6705"/>
              </w:tabs>
              <w:suppressAutoHyphens/>
              <w:autoSpaceDE w:val="0"/>
              <w:snapToGrid w:val="0"/>
              <w:rPr>
                <w:rFonts w:ascii="Times New Roman" w:hAnsi="Times New Roman" w:cs="Times New Roman"/>
                <w:sz w:val="28"/>
                <w:szCs w:val="28"/>
                <w:lang w:eastAsia="ar-SA"/>
              </w:rPr>
            </w:pPr>
          </w:p>
        </w:tc>
      </w:tr>
      <w:tr w:rsidR="005130D4" w:rsidRPr="00CA66FB" w:rsidTr="005130D4">
        <w:tc>
          <w:tcPr>
            <w:tcW w:w="842" w:type="dxa"/>
            <w:tcBorders>
              <w:top w:val="single" w:sz="4" w:space="0" w:color="000000"/>
              <w:left w:val="single" w:sz="4" w:space="0" w:color="000000"/>
              <w:bottom w:val="single" w:sz="4" w:space="0" w:color="000000"/>
              <w:right w:val="nil"/>
            </w:tcBorders>
            <w:hideMark/>
          </w:tcPr>
          <w:p w:rsidR="005130D4" w:rsidRPr="00CA66FB" w:rsidRDefault="005130D4">
            <w:pPr>
              <w:widowControl w:val="0"/>
              <w:tabs>
                <w:tab w:val="left" w:pos="6705"/>
              </w:tabs>
              <w:suppressAutoHyphens/>
              <w:autoSpaceDE w:val="0"/>
              <w:snapToGrid w:val="0"/>
              <w:jc w:val="center"/>
              <w:rPr>
                <w:rFonts w:ascii="Times New Roman" w:hAnsi="Times New Roman" w:cs="Times New Roman"/>
                <w:sz w:val="28"/>
                <w:szCs w:val="28"/>
                <w:lang w:eastAsia="ar-SA"/>
              </w:rPr>
            </w:pPr>
            <w:r w:rsidRPr="00CA66FB">
              <w:rPr>
                <w:rFonts w:ascii="Times New Roman" w:hAnsi="Times New Roman" w:cs="Times New Roman"/>
                <w:sz w:val="28"/>
                <w:szCs w:val="28"/>
              </w:rPr>
              <w:t>3</w:t>
            </w:r>
          </w:p>
        </w:tc>
        <w:tc>
          <w:tcPr>
            <w:tcW w:w="8546" w:type="dxa"/>
            <w:tcBorders>
              <w:top w:val="single" w:sz="4" w:space="0" w:color="000000"/>
              <w:left w:val="single" w:sz="4" w:space="0" w:color="000000"/>
              <w:bottom w:val="single" w:sz="4" w:space="0" w:color="000000"/>
              <w:right w:val="single" w:sz="4" w:space="0" w:color="000000"/>
            </w:tcBorders>
          </w:tcPr>
          <w:p w:rsidR="005130D4" w:rsidRPr="00CA66FB" w:rsidRDefault="005130D4">
            <w:pPr>
              <w:widowControl w:val="0"/>
              <w:tabs>
                <w:tab w:val="left" w:pos="6705"/>
              </w:tabs>
              <w:suppressAutoHyphens/>
              <w:autoSpaceDE w:val="0"/>
              <w:snapToGrid w:val="0"/>
              <w:rPr>
                <w:rFonts w:ascii="Times New Roman" w:hAnsi="Times New Roman" w:cs="Times New Roman"/>
                <w:sz w:val="28"/>
                <w:szCs w:val="28"/>
                <w:lang w:eastAsia="ar-SA"/>
              </w:rPr>
            </w:pPr>
          </w:p>
        </w:tc>
      </w:tr>
    </w:tbl>
    <w:p w:rsidR="005130D4" w:rsidRPr="00CA66FB" w:rsidRDefault="005130D4" w:rsidP="005130D4">
      <w:pPr>
        <w:tabs>
          <w:tab w:val="left" w:pos="6705"/>
        </w:tabs>
        <w:rPr>
          <w:rFonts w:ascii="Times New Roman" w:hAnsi="Times New Roman" w:cs="Times New Roman"/>
          <w:sz w:val="28"/>
          <w:szCs w:val="28"/>
          <w:lang w:eastAsia="ar-SA"/>
        </w:rPr>
      </w:pPr>
    </w:p>
    <w:p w:rsidR="005130D4" w:rsidRPr="00CA66FB" w:rsidRDefault="005130D4" w:rsidP="005130D4">
      <w:pPr>
        <w:spacing w:line="360" w:lineRule="auto"/>
        <w:jc w:val="center"/>
        <w:rPr>
          <w:rFonts w:ascii="Times New Roman" w:hAnsi="Times New Roman" w:cs="Times New Roman"/>
          <w:sz w:val="28"/>
          <w:szCs w:val="28"/>
        </w:rPr>
      </w:pPr>
      <w:r w:rsidRPr="00CA66FB">
        <w:rPr>
          <w:rFonts w:ascii="Times New Roman" w:hAnsi="Times New Roman" w:cs="Times New Roman"/>
          <w:sz w:val="28"/>
          <w:szCs w:val="28"/>
        </w:rPr>
        <w:t xml:space="preserve">                  </w:t>
      </w:r>
    </w:p>
    <w:p w:rsidR="005130D4" w:rsidRPr="00CA66FB" w:rsidRDefault="005130D4" w:rsidP="005130D4">
      <w:pPr>
        <w:spacing w:line="360" w:lineRule="auto"/>
        <w:rPr>
          <w:rFonts w:ascii="Times New Roman" w:hAnsi="Times New Roman" w:cs="Times New Roman"/>
          <w:b/>
          <w:bCs/>
          <w:sz w:val="28"/>
          <w:szCs w:val="28"/>
        </w:rPr>
      </w:pPr>
      <w:r w:rsidRPr="00CA66FB">
        <w:rPr>
          <w:rFonts w:ascii="Times New Roman" w:hAnsi="Times New Roman" w:cs="Times New Roman"/>
          <w:sz w:val="28"/>
          <w:szCs w:val="28"/>
        </w:rPr>
        <w:t>Глава                                                                    _________    ______________________</w:t>
      </w:r>
    </w:p>
    <w:p w:rsidR="005130D4" w:rsidRPr="00CA66FB" w:rsidRDefault="005130D4" w:rsidP="005130D4">
      <w:pPr>
        <w:tabs>
          <w:tab w:val="center" w:pos="4677"/>
        </w:tabs>
        <w:spacing w:line="360" w:lineRule="auto"/>
        <w:rPr>
          <w:rFonts w:ascii="Times New Roman" w:hAnsi="Times New Roman" w:cs="Times New Roman"/>
          <w:sz w:val="28"/>
          <w:szCs w:val="28"/>
        </w:rPr>
      </w:pPr>
      <w:r w:rsidRPr="00CA66FB">
        <w:rPr>
          <w:rFonts w:ascii="Times New Roman" w:hAnsi="Times New Roman" w:cs="Times New Roman"/>
          <w:b/>
          <w:bCs/>
          <w:sz w:val="28"/>
          <w:szCs w:val="28"/>
        </w:rPr>
        <w:t>М.П.</w:t>
      </w:r>
      <w:r w:rsidRPr="00CA66FB">
        <w:rPr>
          <w:rFonts w:ascii="Times New Roman" w:hAnsi="Times New Roman" w:cs="Times New Roman"/>
          <w:b/>
          <w:bCs/>
          <w:sz w:val="28"/>
          <w:szCs w:val="28"/>
        </w:rPr>
        <w:tab/>
        <w:t xml:space="preserve">                                                       (подпись)                                    (Ф.И.О)</w:t>
      </w:r>
    </w:p>
    <w:p w:rsidR="005130D4" w:rsidRPr="00CA66FB" w:rsidRDefault="005130D4" w:rsidP="005130D4">
      <w:pPr>
        <w:spacing w:line="360" w:lineRule="auto"/>
        <w:jc w:val="center"/>
        <w:rPr>
          <w:rFonts w:ascii="Times New Roman" w:hAnsi="Times New Roman" w:cs="Times New Roman"/>
          <w:sz w:val="28"/>
          <w:szCs w:val="28"/>
        </w:rPr>
      </w:pPr>
    </w:p>
    <w:p w:rsidR="005130D4" w:rsidRPr="00CA66FB" w:rsidRDefault="005130D4" w:rsidP="005130D4">
      <w:pPr>
        <w:spacing w:line="360" w:lineRule="auto"/>
        <w:jc w:val="center"/>
        <w:rPr>
          <w:rFonts w:ascii="Times New Roman" w:hAnsi="Times New Roman" w:cs="Times New Roman"/>
          <w:sz w:val="28"/>
          <w:szCs w:val="28"/>
        </w:rPr>
      </w:pPr>
    </w:p>
    <w:p w:rsidR="005130D4" w:rsidRPr="00CA66FB" w:rsidRDefault="005130D4" w:rsidP="005130D4">
      <w:pPr>
        <w:spacing w:line="360" w:lineRule="auto"/>
        <w:jc w:val="center"/>
        <w:rPr>
          <w:rFonts w:ascii="Times New Roman" w:hAnsi="Times New Roman" w:cs="Times New Roman"/>
          <w:sz w:val="28"/>
          <w:szCs w:val="28"/>
        </w:rPr>
      </w:pPr>
    </w:p>
    <w:p w:rsidR="005130D4" w:rsidRPr="00CA66FB" w:rsidRDefault="005130D4" w:rsidP="005130D4">
      <w:pPr>
        <w:spacing w:line="360" w:lineRule="auto"/>
        <w:jc w:val="center"/>
        <w:rPr>
          <w:rFonts w:ascii="Times New Roman" w:hAnsi="Times New Roman" w:cs="Times New Roman"/>
          <w:sz w:val="28"/>
          <w:szCs w:val="28"/>
        </w:rPr>
      </w:pPr>
    </w:p>
    <w:p w:rsidR="005130D4" w:rsidRPr="00CA66FB" w:rsidRDefault="005130D4" w:rsidP="005130D4">
      <w:pPr>
        <w:spacing w:line="360" w:lineRule="auto"/>
        <w:jc w:val="center"/>
        <w:rPr>
          <w:rFonts w:ascii="Times New Roman" w:hAnsi="Times New Roman" w:cs="Times New Roman"/>
          <w:sz w:val="28"/>
          <w:szCs w:val="28"/>
        </w:rPr>
      </w:pPr>
    </w:p>
    <w:p w:rsidR="005130D4" w:rsidRPr="00CA66FB" w:rsidRDefault="005130D4" w:rsidP="005130D4">
      <w:pPr>
        <w:spacing w:line="360" w:lineRule="auto"/>
        <w:jc w:val="center"/>
        <w:rPr>
          <w:rFonts w:ascii="Times New Roman" w:hAnsi="Times New Roman" w:cs="Times New Roman"/>
          <w:sz w:val="28"/>
          <w:szCs w:val="28"/>
        </w:rPr>
      </w:pPr>
    </w:p>
    <w:p w:rsidR="005130D4" w:rsidRPr="00CA66FB" w:rsidRDefault="005130D4" w:rsidP="005130D4">
      <w:pPr>
        <w:jc w:val="right"/>
        <w:rPr>
          <w:rFonts w:ascii="Times New Roman" w:hAnsi="Times New Roman" w:cs="Times New Roman"/>
          <w:sz w:val="28"/>
          <w:szCs w:val="28"/>
        </w:rPr>
      </w:pPr>
      <w:r w:rsidRPr="00CA66FB">
        <w:rPr>
          <w:rFonts w:ascii="Times New Roman" w:hAnsi="Times New Roman" w:cs="Times New Roman"/>
          <w:sz w:val="28"/>
          <w:szCs w:val="28"/>
        </w:rPr>
        <w:t xml:space="preserve">                                                                              </w:t>
      </w:r>
      <w:r w:rsidR="00560124">
        <w:rPr>
          <w:rFonts w:ascii="Times New Roman" w:hAnsi="Times New Roman" w:cs="Times New Roman"/>
          <w:sz w:val="28"/>
          <w:szCs w:val="28"/>
        </w:rPr>
        <w:t xml:space="preserve">                          </w:t>
      </w:r>
      <w:r w:rsidRPr="00CA66FB">
        <w:rPr>
          <w:rFonts w:ascii="Times New Roman" w:hAnsi="Times New Roman" w:cs="Times New Roman"/>
          <w:sz w:val="28"/>
          <w:szCs w:val="28"/>
        </w:rPr>
        <w:t>Приложение № 4</w:t>
      </w:r>
    </w:p>
    <w:p w:rsidR="005130D4" w:rsidRPr="00CA66FB" w:rsidRDefault="005130D4" w:rsidP="005130D4">
      <w:pPr>
        <w:jc w:val="right"/>
        <w:rPr>
          <w:rFonts w:ascii="Times New Roman" w:hAnsi="Times New Roman" w:cs="Times New Roman"/>
          <w:color w:val="000000"/>
          <w:sz w:val="28"/>
          <w:szCs w:val="28"/>
        </w:rPr>
      </w:pPr>
      <w:r w:rsidRPr="00CA66FB">
        <w:rPr>
          <w:rFonts w:ascii="Times New Roman" w:hAnsi="Times New Roman" w:cs="Times New Roman"/>
          <w:sz w:val="28"/>
          <w:szCs w:val="28"/>
        </w:rPr>
        <w:t>к административному регламенту                                                                                                                 предоставления муниципальной услуги                                                                                                               «П</w:t>
      </w:r>
      <w:r w:rsidRPr="00CA66FB">
        <w:rPr>
          <w:rFonts w:ascii="Times New Roman" w:hAnsi="Times New Roman" w:cs="Times New Roman"/>
          <w:color w:val="000000"/>
          <w:sz w:val="28"/>
          <w:szCs w:val="28"/>
        </w:rPr>
        <w:t>редоставление порубочного билета и (или)</w:t>
      </w:r>
    </w:p>
    <w:p w:rsidR="005130D4" w:rsidRPr="00CA66FB" w:rsidRDefault="005130D4" w:rsidP="005130D4">
      <w:pPr>
        <w:jc w:val="right"/>
        <w:rPr>
          <w:rFonts w:ascii="Times New Roman" w:hAnsi="Times New Roman" w:cs="Times New Roman"/>
          <w:sz w:val="28"/>
          <w:szCs w:val="28"/>
        </w:rPr>
      </w:pPr>
      <w:r w:rsidRPr="00CA66FB">
        <w:rPr>
          <w:rFonts w:ascii="Times New Roman" w:hAnsi="Times New Roman" w:cs="Times New Roman"/>
          <w:color w:val="000000"/>
          <w:sz w:val="28"/>
          <w:szCs w:val="28"/>
        </w:rPr>
        <w:t>разрешения на пересадку деревьев и  кустарников»</w:t>
      </w:r>
    </w:p>
    <w:p w:rsidR="005130D4" w:rsidRPr="00CA66FB" w:rsidRDefault="005130D4" w:rsidP="005130D4">
      <w:pPr>
        <w:rPr>
          <w:rFonts w:ascii="Times New Roman" w:hAnsi="Times New Roman" w:cs="Times New Roman"/>
          <w:sz w:val="28"/>
          <w:szCs w:val="28"/>
        </w:rPr>
      </w:pPr>
    </w:p>
    <w:p w:rsidR="005130D4" w:rsidRPr="00CA66FB" w:rsidRDefault="005130D4" w:rsidP="005130D4">
      <w:pPr>
        <w:jc w:val="center"/>
        <w:rPr>
          <w:rFonts w:ascii="Times New Roman" w:hAnsi="Times New Roman" w:cs="Times New Roman"/>
          <w:sz w:val="28"/>
          <w:szCs w:val="28"/>
        </w:rPr>
      </w:pPr>
      <w:r w:rsidRPr="00CA66FB">
        <w:rPr>
          <w:rFonts w:ascii="Times New Roman" w:hAnsi="Times New Roman" w:cs="Times New Roman"/>
          <w:b/>
          <w:bCs/>
          <w:sz w:val="28"/>
          <w:szCs w:val="28"/>
        </w:rPr>
        <w:t>Порубочный билет</w:t>
      </w:r>
    </w:p>
    <w:p w:rsidR="005130D4" w:rsidRPr="00CA66FB" w:rsidRDefault="005130D4" w:rsidP="005130D4">
      <w:pPr>
        <w:jc w:val="both"/>
        <w:rPr>
          <w:rFonts w:ascii="Times New Roman" w:hAnsi="Times New Roman" w:cs="Times New Roman"/>
          <w:sz w:val="28"/>
          <w:szCs w:val="28"/>
        </w:rPr>
      </w:pP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 xml:space="preserve"> №____                                                                                                       "___" ________ 20__ г.</w:t>
      </w:r>
    </w:p>
    <w:p w:rsidR="005130D4" w:rsidRPr="00CA66FB" w:rsidRDefault="005130D4" w:rsidP="005130D4">
      <w:pPr>
        <w:jc w:val="both"/>
        <w:rPr>
          <w:rFonts w:ascii="Times New Roman" w:hAnsi="Times New Roman" w:cs="Times New Roman"/>
          <w:sz w:val="28"/>
          <w:szCs w:val="28"/>
        </w:rPr>
      </w:pPr>
    </w:p>
    <w:p w:rsidR="005130D4" w:rsidRPr="00CA66FB" w:rsidRDefault="005130D4" w:rsidP="005130D4">
      <w:pPr>
        <w:jc w:val="both"/>
        <w:rPr>
          <w:rFonts w:ascii="Times New Roman" w:hAnsi="Times New Roman" w:cs="Times New Roman"/>
          <w:sz w:val="28"/>
          <w:szCs w:val="28"/>
        </w:rPr>
      </w:pPr>
    </w:p>
    <w:p w:rsidR="005130D4" w:rsidRPr="00CA66FB" w:rsidRDefault="005130D4" w:rsidP="005130D4">
      <w:pPr>
        <w:ind w:firstLine="542"/>
        <w:jc w:val="both"/>
        <w:rPr>
          <w:rFonts w:ascii="Times New Roman" w:hAnsi="Times New Roman" w:cs="Times New Roman"/>
          <w:sz w:val="28"/>
          <w:szCs w:val="28"/>
        </w:rPr>
      </w:pPr>
      <w:r w:rsidRPr="00CA66FB">
        <w:rPr>
          <w:rFonts w:ascii="Times New Roman" w:hAnsi="Times New Roman" w:cs="Times New Roman"/>
          <w:sz w:val="28"/>
          <w:szCs w:val="28"/>
        </w:rPr>
        <w:t xml:space="preserve">    На основании: заявления № </w:t>
      </w:r>
      <w:proofErr w:type="spellStart"/>
      <w:r w:rsidRPr="00CA66FB">
        <w:rPr>
          <w:rFonts w:ascii="Times New Roman" w:hAnsi="Times New Roman" w:cs="Times New Roman"/>
          <w:sz w:val="28"/>
          <w:szCs w:val="28"/>
        </w:rPr>
        <w:t>___от</w:t>
      </w:r>
      <w:proofErr w:type="spellEnd"/>
      <w:r w:rsidRPr="00CA66FB">
        <w:rPr>
          <w:rFonts w:ascii="Times New Roman" w:hAnsi="Times New Roman" w:cs="Times New Roman"/>
          <w:sz w:val="28"/>
          <w:szCs w:val="28"/>
        </w:rPr>
        <w:t xml:space="preserve"> "__" _____ 20__ г., акта обследования №___ от "__" ______ 20__ г.  разрешить вырубить на территории муниципального образования «</w:t>
      </w:r>
      <w:proofErr w:type="spellStart"/>
      <w:r w:rsidR="00BD62BB" w:rsidRPr="00CA66FB">
        <w:rPr>
          <w:rFonts w:ascii="Times New Roman" w:hAnsi="Times New Roman" w:cs="Times New Roman"/>
          <w:sz w:val="28"/>
          <w:szCs w:val="28"/>
        </w:rPr>
        <w:t>Большемогойский</w:t>
      </w:r>
      <w:proofErr w:type="spellEnd"/>
      <w:r w:rsidR="00BD62BB" w:rsidRPr="00CA66FB">
        <w:rPr>
          <w:rFonts w:ascii="Times New Roman" w:hAnsi="Times New Roman" w:cs="Times New Roman"/>
          <w:sz w:val="28"/>
          <w:szCs w:val="28"/>
        </w:rPr>
        <w:t xml:space="preserve"> </w:t>
      </w:r>
      <w:r w:rsidRPr="00CA66FB">
        <w:rPr>
          <w:rFonts w:ascii="Times New Roman" w:hAnsi="Times New Roman" w:cs="Times New Roman"/>
          <w:sz w:val="28"/>
          <w:szCs w:val="28"/>
        </w:rPr>
        <w:t xml:space="preserve"> сельсовет» Володарского района Астраханской области               </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5130D4" w:rsidRPr="00CA66FB" w:rsidRDefault="005130D4" w:rsidP="005130D4">
      <w:pPr>
        <w:jc w:val="center"/>
        <w:rPr>
          <w:rFonts w:ascii="Times New Roman" w:hAnsi="Times New Roman" w:cs="Times New Roman"/>
          <w:sz w:val="28"/>
          <w:szCs w:val="28"/>
        </w:rPr>
      </w:pPr>
      <w:r w:rsidRPr="00CA66FB">
        <w:rPr>
          <w:rFonts w:ascii="Times New Roman" w:hAnsi="Times New Roman" w:cs="Times New Roman"/>
          <w:sz w:val="28"/>
          <w:szCs w:val="28"/>
        </w:rPr>
        <w:t>(указать место расположение, адрес произведения порубочных работ</w:t>
      </w:r>
      <w:proofErr w:type="gramStart"/>
      <w:r w:rsidRPr="00CA66FB">
        <w:rPr>
          <w:rFonts w:ascii="Times New Roman" w:hAnsi="Times New Roman" w:cs="Times New Roman"/>
          <w:sz w:val="28"/>
          <w:szCs w:val="28"/>
        </w:rPr>
        <w:t xml:space="preserve"> )</w:t>
      </w:r>
      <w:proofErr w:type="gramEnd"/>
    </w:p>
    <w:p w:rsidR="005130D4" w:rsidRPr="00CA66FB" w:rsidRDefault="005130D4" w:rsidP="005130D4">
      <w:pPr>
        <w:jc w:val="both"/>
        <w:rPr>
          <w:rFonts w:ascii="Times New Roman" w:hAnsi="Times New Roman" w:cs="Times New Roman"/>
          <w:sz w:val="28"/>
          <w:szCs w:val="28"/>
        </w:rPr>
      </w:pP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 xml:space="preserve">деревьев _____, </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 xml:space="preserve">в том числе: </w:t>
      </w:r>
      <w:proofErr w:type="gramStart"/>
      <w:r w:rsidRPr="00CA66FB">
        <w:rPr>
          <w:rFonts w:ascii="Times New Roman" w:hAnsi="Times New Roman" w:cs="Times New Roman"/>
          <w:sz w:val="28"/>
          <w:szCs w:val="28"/>
        </w:rPr>
        <w:t>аварийных</w:t>
      </w:r>
      <w:proofErr w:type="gramEnd"/>
      <w:r w:rsidRPr="00CA66FB">
        <w:rPr>
          <w:rFonts w:ascii="Times New Roman" w:hAnsi="Times New Roman" w:cs="Times New Roman"/>
          <w:sz w:val="28"/>
          <w:szCs w:val="28"/>
        </w:rPr>
        <w:t xml:space="preserve"> ______; </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 xml:space="preserve">                      усыхающих _____; </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 xml:space="preserve">                      </w:t>
      </w:r>
      <w:proofErr w:type="spellStart"/>
      <w:r w:rsidRPr="00CA66FB">
        <w:rPr>
          <w:rFonts w:ascii="Times New Roman" w:hAnsi="Times New Roman" w:cs="Times New Roman"/>
          <w:sz w:val="28"/>
          <w:szCs w:val="28"/>
        </w:rPr>
        <w:t>сухостойных_____</w:t>
      </w:r>
      <w:proofErr w:type="spellEnd"/>
      <w:r w:rsidRPr="00CA66FB">
        <w:rPr>
          <w:rFonts w:ascii="Times New Roman" w:hAnsi="Times New Roman" w:cs="Times New Roman"/>
          <w:sz w:val="28"/>
          <w:szCs w:val="28"/>
        </w:rPr>
        <w:t xml:space="preserve">; </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 xml:space="preserve">                      </w:t>
      </w:r>
      <w:proofErr w:type="gramStart"/>
      <w:r w:rsidRPr="00CA66FB">
        <w:rPr>
          <w:rFonts w:ascii="Times New Roman" w:hAnsi="Times New Roman" w:cs="Times New Roman"/>
          <w:sz w:val="28"/>
          <w:szCs w:val="28"/>
        </w:rPr>
        <w:t>утративших</w:t>
      </w:r>
      <w:proofErr w:type="gramEnd"/>
      <w:r w:rsidRPr="00CA66FB">
        <w:rPr>
          <w:rFonts w:ascii="Times New Roman" w:hAnsi="Times New Roman" w:cs="Times New Roman"/>
          <w:sz w:val="28"/>
          <w:szCs w:val="28"/>
        </w:rPr>
        <w:t xml:space="preserve"> декоративность ____; </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 xml:space="preserve">кустарников ______, </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 xml:space="preserve">в том числе: полностью </w:t>
      </w:r>
      <w:proofErr w:type="gramStart"/>
      <w:r w:rsidRPr="00CA66FB">
        <w:rPr>
          <w:rFonts w:ascii="Times New Roman" w:hAnsi="Times New Roman" w:cs="Times New Roman"/>
          <w:sz w:val="28"/>
          <w:szCs w:val="28"/>
        </w:rPr>
        <w:t>усохших</w:t>
      </w:r>
      <w:proofErr w:type="gramEnd"/>
      <w:r w:rsidRPr="00CA66FB">
        <w:rPr>
          <w:rFonts w:ascii="Times New Roman" w:hAnsi="Times New Roman" w:cs="Times New Roman"/>
          <w:sz w:val="28"/>
          <w:szCs w:val="28"/>
        </w:rPr>
        <w:t xml:space="preserve"> _____; </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 xml:space="preserve">                      усыхающих ______;</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самосев древесных пород с диаметром ствола до 4 см ____ шт.</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Разрешить нарушить ______ кв. м напочвенного покрова (в т.ч. газонов), ____</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кв. м плодородного слоя земли.</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lastRenderedPageBreak/>
        <w:t xml:space="preserve">         После завершения работ провести освидетельствование места рубки на предмет   соответствия количества вырубленных деревьев и кустарников </w:t>
      </w:r>
      <w:proofErr w:type="gramStart"/>
      <w:r w:rsidRPr="00CA66FB">
        <w:rPr>
          <w:rFonts w:ascii="Times New Roman" w:hAnsi="Times New Roman" w:cs="Times New Roman"/>
          <w:sz w:val="28"/>
          <w:szCs w:val="28"/>
        </w:rPr>
        <w:t>указанному</w:t>
      </w:r>
      <w:proofErr w:type="gramEnd"/>
      <w:r w:rsidRPr="00CA66FB">
        <w:rPr>
          <w:rFonts w:ascii="Times New Roman" w:hAnsi="Times New Roman" w:cs="Times New Roman"/>
          <w:sz w:val="28"/>
          <w:szCs w:val="28"/>
        </w:rPr>
        <w:t xml:space="preserve"> в порубочном  билете, вывезти срубленную древесину и порубочные остатки.</w:t>
      </w:r>
    </w:p>
    <w:p w:rsidR="005130D4" w:rsidRPr="00CA66FB" w:rsidRDefault="005130D4" w:rsidP="005130D4">
      <w:pPr>
        <w:ind w:firstLine="542"/>
        <w:jc w:val="both"/>
        <w:rPr>
          <w:rFonts w:ascii="Times New Roman" w:hAnsi="Times New Roman" w:cs="Times New Roman"/>
          <w:sz w:val="28"/>
          <w:szCs w:val="28"/>
        </w:rPr>
      </w:pPr>
      <w:r w:rsidRPr="00CA66FB">
        <w:rPr>
          <w:rFonts w:ascii="Times New Roman" w:hAnsi="Times New Roman" w:cs="Times New Roman"/>
          <w:sz w:val="28"/>
          <w:szCs w:val="28"/>
        </w:rPr>
        <w:t>По окончании  строительства или ремонта благоустроить и озеленить территорию согласно проекту.</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 xml:space="preserve">         Сохраняемые зеленые насаждения огородить деревянными щитами до начала производства работ.</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 xml:space="preserve">          Срок окончания действия порубочного билета "__" ____ 20__ г.</w:t>
      </w:r>
    </w:p>
    <w:p w:rsidR="005130D4" w:rsidRPr="00CA66FB" w:rsidRDefault="005130D4" w:rsidP="005130D4">
      <w:pPr>
        <w:jc w:val="both"/>
        <w:rPr>
          <w:rFonts w:ascii="Times New Roman" w:hAnsi="Times New Roman" w:cs="Times New Roman"/>
          <w:sz w:val="28"/>
          <w:szCs w:val="28"/>
        </w:rPr>
      </w:pP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Примечание:</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 xml:space="preserve">    1. В случае невыполнения работ по вырубке в указанные сроки документы подлежат переоформлению.</w:t>
      </w:r>
    </w:p>
    <w:p w:rsidR="005130D4" w:rsidRPr="00CA66FB" w:rsidRDefault="005130D4" w:rsidP="005130D4">
      <w:pPr>
        <w:jc w:val="both"/>
        <w:rPr>
          <w:rFonts w:ascii="Times New Roman" w:hAnsi="Times New Roman" w:cs="Times New Roman"/>
          <w:sz w:val="28"/>
          <w:szCs w:val="28"/>
        </w:rPr>
      </w:pPr>
      <w:r w:rsidRPr="00CA66FB">
        <w:rPr>
          <w:rFonts w:ascii="Times New Roman" w:hAnsi="Times New Roman" w:cs="Times New Roman"/>
          <w:sz w:val="28"/>
          <w:szCs w:val="28"/>
        </w:rPr>
        <w:t xml:space="preserve">                                                                  </w:t>
      </w:r>
    </w:p>
    <w:p w:rsidR="005130D4" w:rsidRPr="00CA66FB" w:rsidRDefault="005130D4" w:rsidP="005130D4">
      <w:pPr>
        <w:jc w:val="both"/>
        <w:rPr>
          <w:rFonts w:ascii="Times New Roman" w:hAnsi="Times New Roman" w:cs="Times New Roman"/>
          <w:b/>
          <w:bCs/>
          <w:sz w:val="28"/>
          <w:szCs w:val="28"/>
        </w:rPr>
      </w:pPr>
      <w:r w:rsidRPr="00CA66FB">
        <w:rPr>
          <w:rFonts w:ascii="Times New Roman" w:hAnsi="Times New Roman" w:cs="Times New Roman"/>
          <w:sz w:val="28"/>
          <w:szCs w:val="28"/>
        </w:rPr>
        <w:t>Глава                                                                             __________     /___________/</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 xml:space="preserve">              М.П.</w:t>
      </w:r>
      <w:r w:rsidRPr="00CA66FB">
        <w:rPr>
          <w:rFonts w:ascii="Times New Roman" w:hAnsi="Times New Roman" w:cs="Times New Roman"/>
          <w:sz w:val="28"/>
          <w:szCs w:val="28"/>
        </w:rPr>
        <w:tab/>
        <w:t xml:space="preserve">                                                                   </w:t>
      </w:r>
      <w:r w:rsidRPr="00CA66FB">
        <w:rPr>
          <w:rFonts w:ascii="Times New Roman" w:hAnsi="Times New Roman" w:cs="Times New Roman"/>
          <w:b/>
          <w:bCs/>
          <w:sz w:val="28"/>
          <w:szCs w:val="28"/>
        </w:rPr>
        <w:t>Подпись                           Ф.И.О</w:t>
      </w:r>
    </w:p>
    <w:p w:rsidR="005130D4" w:rsidRPr="00CA66FB" w:rsidRDefault="005130D4" w:rsidP="005130D4">
      <w:pPr>
        <w:rPr>
          <w:rFonts w:ascii="Times New Roman" w:hAnsi="Times New Roman" w:cs="Times New Roman"/>
          <w:sz w:val="28"/>
          <w:szCs w:val="28"/>
        </w:rPr>
      </w:pPr>
      <w:r w:rsidRPr="00CA66FB">
        <w:rPr>
          <w:rFonts w:ascii="Times New Roman" w:hAnsi="Times New Roman" w:cs="Times New Roman"/>
          <w:sz w:val="28"/>
          <w:szCs w:val="28"/>
        </w:rPr>
        <w:t>Порубочный билет получил ____________________________________________________________________</w:t>
      </w:r>
    </w:p>
    <w:p w:rsidR="005130D4" w:rsidRPr="00CA66FB" w:rsidRDefault="005130D4" w:rsidP="005130D4">
      <w:pPr>
        <w:rPr>
          <w:rFonts w:ascii="Times New Roman" w:hAnsi="Times New Roman" w:cs="Times New Roman"/>
          <w:sz w:val="28"/>
          <w:szCs w:val="28"/>
        </w:rPr>
      </w:pPr>
      <w:r w:rsidRPr="00CA66FB">
        <w:rPr>
          <w:rFonts w:ascii="Times New Roman" w:hAnsi="Times New Roman" w:cs="Times New Roman"/>
          <w:sz w:val="28"/>
          <w:szCs w:val="28"/>
        </w:rPr>
        <w:tab/>
      </w:r>
      <w:r w:rsidRPr="00CA66FB">
        <w:rPr>
          <w:rFonts w:ascii="Times New Roman" w:hAnsi="Times New Roman" w:cs="Times New Roman"/>
          <w:sz w:val="28"/>
          <w:szCs w:val="28"/>
        </w:rPr>
        <w:tab/>
      </w:r>
      <w:r w:rsidRPr="00CA66FB">
        <w:rPr>
          <w:rFonts w:ascii="Times New Roman" w:hAnsi="Times New Roman" w:cs="Times New Roman"/>
          <w:sz w:val="28"/>
          <w:szCs w:val="28"/>
        </w:rPr>
        <w:tab/>
      </w:r>
      <w:r w:rsidRPr="00CA66FB">
        <w:rPr>
          <w:rFonts w:ascii="Times New Roman" w:hAnsi="Times New Roman" w:cs="Times New Roman"/>
          <w:sz w:val="28"/>
          <w:szCs w:val="28"/>
        </w:rPr>
        <w:tab/>
      </w:r>
      <w:r w:rsidRPr="00CA66FB">
        <w:rPr>
          <w:rFonts w:ascii="Times New Roman" w:hAnsi="Times New Roman" w:cs="Times New Roman"/>
          <w:sz w:val="28"/>
          <w:szCs w:val="28"/>
        </w:rPr>
        <w:tab/>
        <w:t>Ф.И.О.  подпись, телефон</w:t>
      </w:r>
    </w:p>
    <w:p w:rsidR="005130D4" w:rsidRPr="00CA66FB" w:rsidRDefault="005130D4" w:rsidP="005130D4">
      <w:pPr>
        <w:rPr>
          <w:rFonts w:ascii="Times New Roman" w:hAnsi="Times New Roman" w:cs="Times New Roman"/>
          <w:sz w:val="28"/>
          <w:szCs w:val="28"/>
        </w:rPr>
      </w:pPr>
      <w:r w:rsidRPr="00CA66FB">
        <w:rPr>
          <w:rFonts w:ascii="Times New Roman" w:hAnsi="Times New Roman" w:cs="Times New Roman"/>
          <w:sz w:val="28"/>
          <w:szCs w:val="28"/>
        </w:rPr>
        <w:t>Информацию о выполнении работ сообщить по телефону 8 (</w:t>
      </w:r>
      <w:r w:rsidR="00922715">
        <w:rPr>
          <w:rFonts w:ascii="Times New Roman" w:hAnsi="Times New Roman" w:cs="Times New Roman"/>
          <w:sz w:val="28"/>
          <w:szCs w:val="28"/>
        </w:rPr>
        <w:t>85145</w:t>
      </w:r>
      <w:r w:rsidRPr="00CA66FB">
        <w:rPr>
          <w:rFonts w:ascii="Times New Roman" w:hAnsi="Times New Roman" w:cs="Times New Roman"/>
          <w:sz w:val="28"/>
          <w:szCs w:val="28"/>
        </w:rPr>
        <w:t xml:space="preserve">) </w:t>
      </w:r>
      <w:r w:rsidR="00922715">
        <w:rPr>
          <w:rFonts w:ascii="Times New Roman" w:hAnsi="Times New Roman" w:cs="Times New Roman"/>
          <w:sz w:val="28"/>
          <w:szCs w:val="28"/>
        </w:rPr>
        <w:t>94-9-85</w:t>
      </w:r>
      <w:r w:rsidRPr="00CA66FB">
        <w:rPr>
          <w:rFonts w:ascii="Times New Roman" w:hAnsi="Times New Roman" w:cs="Times New Roman"/>
          <w:sz w:val="28"/>
          <w:szCs w:val="28"/>
        </w:rPr>
        <w:t xml:space="preserve"> Порубочный билет закрыт</w:t>
      </w:r>
    </w:p>
    <w:p w:rsidR="005130D4" w:rsidRPr="00CA66FB" w:rsidRDefault="005130D4" w:rsidP="005130D4">
      <w:pPr>
        <w:spacing w:line="360" w:lineRule="auto"/>
        <w:rPr>
          <w:rFonts w:ascii="Times New Roman" w:hAnsi="Times New Roman" w:cs="Times New Roman"/>
          <w:b/>
          <w:bCs/>
          <w:sz w:val="28"/>
          <w:szCs w:val="28"/>
        </w:rPr>
      </w:pPr>
      <w:r w:rsidRPr="00CA66FB">
        <w:rPr>
          <w:rFonts w:ascii="Times New Roman" w:hAnsi="Times New Roman" w:cs="Times New Roman"/>
          <w:sz w:val="28"/>
          <w:szCs w:val="28"/>
        </w:rPr>
        <w:t>Глава                                                                     __________     /____________/</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 xml:space="preserve">   М.П.</w:t>
      </w:r>
      <w:r w:rsidRPr="00CA66FB">
        <w:rPr>
          <w:rFonts w:ascii="Times New Roman" w:hAnsi="Times New Roman" w:cs="Times New Roman"/>
          <w:b/>
          <w:bCs/>
          <w:sz w:val="28"/>
          <w:szCs w:val="28"/>
        </w:rPr>
        <w:tab/>
        <w:t xml:space="preserve">                                                                       Подпись                       Ф.И.О</w:t>
      </w:r>
    </w:p>
    <w:p w:rsidR="005130D4" w:rsidRPr="00CA66FB" w:rsidRDefault="005130D4" w:rsidP="005130D4">
      <w:pPr>
        <w:ind w:left="4956" w:firstLine="708"/>
        <w:rPr>
          <w:rFonts w:ascii="Times New Roman" w:hAnsi="Times New Roman" w:cs="Times New Roman"/>
          <w:sz w:val="28"/>
          <w:szCs w:val="28"/>
        </w:rPr>
      </w:pPr>
      <w:r w:rsidRPr="00CA66FB">
        <w:rPr>
          <w:rFonts w:ascii="Times New Roman" w:hAnsi="Times New Roman" w:cs="Times New Roman"/>
          <w:sz w:val="28"/>
          <w:szCs w:val="28"/>
        </w:rPr>
        <w:t xml:space="preserve">           </w:t>
      </w:r>
    </w:p>
    <w:p w:rsidR="005B24F6" w:rsidRPr="00CA66FB" w:rsidRDefault="005B24F6" w:rsidP="005130D4">
      <w:pPr>
        <w:ind w:left="4956" w:firstLine="708"/>
        <w:rPr>
          <w:rFonts w:ascii="Times New Roman" w:hAnsi="Times New Roman" w:cs="Times New Roman"/>
          <w:sz w:val="28"/>
          <w:szCs w:val="28"/>
        </w:rPr>
      </w:pPr>
    </w:p>
    <w:p w:rsidR="005B24F6" w:rsidRPr="00CA66FB" w:rsidRDefault="005B24F6" w:rsidP="005130D4">
      <w:pPr>
        <w:ind w:left="4956" w:firstLine="708"/>
        <w:rPr>
          <w:rFonts w:ascii="Times New Roman" w:hAnsi="Times New Roman" w:cs="Times New Roman"/>
          <w:sz w:val="28"/>
          <w:szCs w:val="28"/>
        </w:rPr>
      </w:pPr>
    </w:p>
    <w:p w:rsidR="005B24F6" w:rsidRPr="00CA66FB" w:rsidRDefault="005B24F6" w:rsidP="005130D4">
      <w:pPr>
        <w:ind w:left="4956" w:firstLine="708"/>
        <w:rPr>
          <w:rFonts w:ascii="Times New Roman" w:hAnsi="Times New Roman" w:cs="Times New Roman"/>
          <w:sz w:val="28"/>
          <w:szCs w:val="28"/>
        </w:rPr>
      </w:pPr>
    </w:p>
    <w:p w:rsidR="005B24F6" w:rsidRPr="00CA66FB" w:rsidRDefault="005B24F6" w:rsidP="005130D4">
      <w:pPr>
        <w:ind w:left="4956" w:firstLine="708"/>
        <w:rPr>
          <w:rFonts w:ascii="Times New Roman" w:hAnsi="Times New Roman" w:cs="Times New Roman"/>
          <w:sz w:val="28"/>
          <w:szCs w:val="28"/>
        </w:rPr>
      </w:pPr>
    </w:p>
    <w:p w:rsidR="005B24F6" w:rsidRPr="00CA66FB" w:rsidRDefault="005B24F6" w:rsidP="005130D4">
      <w:pPr>
        <w:ind w:left="4956" w:firstLine="708"/>
        <w:rPr>
          <w:rFonts w:ascii="Times New Roman" w:hAnsi="Times New Roman" w:cs="Times New Roman"/>
          <w:sz w:val="28"/>
          <w:szCs w:val="28"/>
        </w:rPr>
      </w:pPr>
    </w:p>
    <w:p w:rsidR="005B24F6" w:rsidRPr="00CA66FB" w:rsidRDefault="005B24F6" w:rsidP="005130D4">
      <w:pPr>
        <w:ind w:left="4956" w:firstLine="708"/>
        <w:rPr>
          <w:rFonts w:ascii="Times New Roman" w:hAnsi="Times New Roman" w:cs="Times New Roman"/>
          <w:sz w:val="28"/>
          <w:szCs w:val="28"/>
        </w:rPr>
      </w:pPr>
    </w:p>
    <w:p w:rsidR="005B24F6" w:rsidRPr="00CA66FB" w:rsidRDefault="005B24F6" w:rsidP="005130D4">
      <w:pPr>
        <w:ind w:left="4956" w:firstLine="708"/>
        <w:rPr>
          <w:rFonts w:ascii="Times New Roman" w:hAnsi="Times New Roman" w:cs="Times New Roman"/>
          <w:sz w:val="28"/>
          <w:szCs w:val="28"/>
        </w:rPr>
      </w:pPr>
    </w:p>
    <w:p w:rsidR="005B24F6" w:rsidRPr="00CA66FB" w:rsidRDefault="005B24F6" w:rsidP="005130D4">
      <w:pPr>
        <w:ind w:left="4956" w:firstLine="708"/>
        <w:rPr>
          <w:rFonts w:ascii="Times New Roman" w:hAnsi="Times New Roman" w:cs="Times New Roman"/>
          <w:sz w:val="28"/>
          <w:szCs w:val="28"/>
        </w:rPr>
      </w:pPr>
    </w:p>
    <w:p w:rsidR="00560124" w:rsidRDefault="005130D4" w:rsidP="005130D4">
      <w:pPr>
        <w:ind w:left="4956" w:firstLine="708"/>
        <w:jc w:val="right"/>
        <w:rPr>
          <w:rFonts w:ascii="Times New Roman" w:hAnsi="Times New Roman" w:cs="Times New Roman"/>
          <w:sz w:val="28"/>
          <w:szCs w:val="28"/>
        </w:rPr>
      </w:pPr>
      <w:r w:rsidRPr="00CA66FB">
        <w:rPr>
          <w:rFonts w:ascii="Times New Roman" w:hAnsi="Times New Roman" w:cs="Times New Roman"/>
          <w:sz w:val="28"/>
          <w:szCs w:val="28"/>
        </w:rPr>
        <w:t xml:space="preserve">          </w:t>
      </w:r>
    </w:p>
    <w:p w:rsidR="00560124" w:rsidRDefault="00560124" w:rsidP="005130D4">
      <w:pPr>
        <w:ind w:left="4956" w:firstLine="708"/>
        <w:jc w:val="right"/>
        <w:rPr>
          <w:rFonts w:ascii="Times New Roman" w:hAnsi="Times New Roman" w:cs="Times New Roman"/>
          <w:sz w:val="28"/>
          <w:szCs w:val="28"/>
        </w:rPr>
      </w:pPr>
    </w:p>
    <w:p w:rsidR="00560124" w:rsidRDefault="00560124" w:rsidP="005130D4">
      <w:pPr>
        <w:ind w:left="4956" w:firstLine="708"/>
        <w:jc w:val="right"/>
        <w:rPr>
          <w:rFonts w:ascii="Times New Roman" w:hAnsi="Times New Roman" w:cs="Times New Roman"/>
          <w:sz w:val="28"/>
          <w:szCs w:val="28"/>
        </w:rPr>
      </w:pPr>
    </w:p>
    <w:p w:rsidR="00560124" w:rsidRDefault="00560124" w:rsidP="005130D4">
      <w:pPr>
        <w:ind w:left="4956" w:firstLine="708"/>
        <w:jc w:val="right"/>
        <w:rPr>
          <w:rFonts w:ascii="Times New Roman" w:hAnsi="Times New Roman" w:cs="Times New Roman"/>
          <w:sz w:val="28"/>
          <w:szCs w:val="28"/>
        </w:rPr>
      </w:pPr>
    </w:p>
    <w:p w:rsidR="00560124" w:rsidRDefault="00560124" w:rsidP="005130D4">
      <w:pPr>
        <w:ind w:left="4956" w:firstLine="708"/>
        <w:jc w:val="right"/>
        <w:rPr>
          <w:rFonts w:ascii="Times New Roman" w:hAnsi="Times New Roman" w:cs="Times New Roman"/>
          <w:sz w:val="28"/>
          <w:szCs w:val="28"/>
        </w:rPr>
      </w:pPr>
    </w:p>
    <w:p w:rsidR="00560124" w:rsidRDefault="00560124" w:rsidP="005130D4">
      <w:pPr>
        <w:ind w:left="4956" w:firstLine="708"/>
        <w:jc w:val="right"/>
        <w:rPr>
          <w:rFonts w:ascii="Times New Roman" w:hAnsi="Times New Roman" w:cs="Times New Roman"/>
          <w:sz w:val="28"/>
          <w:szCs w:val="28"/>
        </w:rPr>
      </w:pPr>
    </w:p>
    <w:p w:rsidR="00560124" w:rsidRDefault="00560124" w:rsidP="005130D4">
      <w:pPr>
        <w:ind w:left="4956" w:firstLine="708"/>
        <w:jc w:val="right"/>
        <w:rPr>
          <w:rFonts w:ascii="Times New Roman" w:hAnsi="Times New Roman" w:cs="Times New Roman"/>
          <w:sz w:val="28"/>
          <w:szCs w:val="28"/>
        </w:rPr>
      </w:pPr>
    </w:p>
    <w:p w:rsidR="00560124" w:rsidRDefault="00560124" w:rsidP="005130D4">
      <w:pPr>
        <w:ind w:left="4956" w:firstLine="708"/>
        <w:jc w:val="right"/>
        <w:rPr>
          <w:rFonts w:ascii="Times New Roman" w:hAnsi="Times New Roman" w:cs="Times New Roman"/>
          <w:sz w:val="28"/>
          <w:szCs w:val="28"/>
        </w:rPr>
      </w:pPr>
    </w:p>
    <w:p w:rsidR="00560124" w:rsidRDefault="00560124" w:rsidP="005130D4">
      <w:pPr>
        <w:ind w:left="4956" w:firstLine="708"/>
        <w:jc w:val="right"/>
        <w:rPr>
          <w:rFonts w:ascii="Times New Roman" w:hAnsi="Times New Roman" w:cs="Times New Roman"/>
          <w:sz w:val="28"/>
          <w:szCs w:val="28"/>
        </w:rPr>
      </w:pPr>
    </w:p>
    <w:p w:rsidR="00560124" w:rsidRDefault="00560124" w:rsidP="005130D4">
      <w:pPr>
        <w:ind w:left="4956" w:firstLine="708"/>
        <w:jc w:val="right"/>
        <w:rPr>
          <w:rFonts w:ascii="Times New Roman" w:hAnsi="Times New Roman" w:cs="Times New Roman"/>
          <w:sz w:val="28"/>
          <w:szCs w:val="28"/>
        </w:rPr>
      </w:pPr>
    </w:p>
    <w:p w:rsidR="00560124" w:rsidRDefault="00560124" w:rsidP="005130D4">
      <w:pPr>
        <w:ind w:left="4956" w:firstLine="708"/>
        <w:jc w:val="right"/>
        <w:rPr>
          <w:rFonts w:ascii="Times New Roman" w:hAnsi="Times New Roman" w:cs="Times New Roman"/>
          <w:sz w:val="28"/>
          <w:szCs w:val="28"/>
        </w:rPr>
      </w:pPr>
    </w:p>
    <w:p w:rsidR="00560124" w:rsidRDefault="00560124" w:rsidP="005130D4">
      <w:pPr>
        <w:ind w:left="4956" w:firstLine="708"/>
        <w:jc w:val="right"/>
        <w:rPr>
          <w:rFonts w:ascii="Times New Roman" w:hAnsi="Times New Roman" w:cs="Times New Roman"/>
          <w:sz w:val="28"/>
          <w:szCs w:val="28"/>
        </w:rPr>
      </w:pPr>
    </w:p>
    <w:p w:rsidR="00922715" w:rsidRDefault="005130D4" w:rsidP="005130D4">
      <w:pPr>
        <w:ind w:left="4956" w:firstLine="708"/>
        <w:jc w:val="right"/>
        <w:rPr>
          <w:rFonts w:ascii="Times New Roman" w:hAnsi="Times New Roman" w:cs="Times New Roman"/>
          <w:sz w:val="28"/>
          <w:szCs w:val="28"/>
        </w:rPr>
      </w:pPr>
      <w:r w:rsidRPr="00CA66FB">
        <w:rPr>
          <w:rFonts w:ascii="Times New Roman" w:hAnsi="Times New Roman" w:cs="Times New Roman"/>
          <w:sz w:val="28"/>
          <w:szCs w:val="28"/>
        </w:rPr>
        <w:t xml:space="preserve"> </w:t>
      </w:r>
    </w:p>
    <w:p w:rsidR="005130D4" w:rsidRPr="00CA66FB" w:rsidRDefault="005130D4" w:rsidP="005130D4">
      <w:pPr>
        <w:ind w:left="4956" w:firstLine="708"/>
        <w:jc w:val="right"/>
        <w:rPr>
          <w:rFonts w:ascii="Times New Roman" w:hAnsi="Times New Roman" w:cs="Times New Roman"/>
          <w:sz w:val="28"/>
          <w:szCs w:val="28"/>
        </w:rPr>
      </w:pPr>
      <w:r w:rsidRPr="00CA66FB">
        <w:rPr>
          <w:rFonts w:ascii="Times New Roman" w:hAnsi="Times New Roman" w:cs="Times New Roman"/>
          <w:sz w:val="28"/>
          <w:szCs w:val="28"/>
        </w:rPr>
        <w:t>Приложение № 5</w:t>
      </w:r>
    </w:p>
    <w:p w:rsidR="005130D4" w:rsidRPr="00CA66FB" w:rsidRDefault="005130D4" w:rsidP="005130D4">
      <w:pPr>
        <w:jc w:val="right"/>
        <w:rPr>
          <w:rFonts w:ascii="Times New Roman" w:hAnsi="Times New Roman" w:cs="Times New Roman"/>
          <w:color w:val="000000"/>
          <w:sz w:val="28"/>
          <w:szCs w:val="28"/>
        </w:rPr>
      </w:pPr>
      <w:r w:rsidRPr="00CA66FB">
        <w:rPr>
          <w:rFonts w:ascii="Times New Roman" w:hAnsi="Times New Roman" w:cs="Times New Roman"/>
          <w:sz w:val="28"/>
          <w:szCs w:val="28"/>
        </w:rPr>
        <w:t>к административному регламенту                                                                                                                 предоставления муниципальной услуги                                                                                                               «П</w:t>
      </w:r>
      <w:r w:rsidRPr="00CA66FB">
        <w:rPr>
          <w:rFonts w:ascii="Times New Roman" w:hAnsi="Times New Roman" w:cs="Times New Roman"/>
          <w:color w:val="000000"/>
          <w:sz w:val="28"/>
          <w:szCs w:val="28"/>
        </w:rPr>
        <w:t>редоставление порубочного билета и (или)</w:t>
      </w:r>
    </w:p>
    <w:p w:rsidR="005130D4" w:rsidRPr="00CA66FB" w:rsidRDefault="005130D4" w:rsidP="005130D4">
      <w:pPr>
        <w:ind w:left="4956" w:firstLine="708"/>
        <w:jc w:val="right"/>
        <w:rPr>
          <w:rFonts w:ascii="Times New Roman" w:hAnsi="Times New Roman" w:cs="Times New Roman"/>
          <w:sz w:val="28"/>
          <w:szCs w:val="28"/>
        </w:rPr>
      </w:pPr>
      <w:r w:rsidRPr="00CA66FB">
        <w:rPr>
          <w:rFonts w:ascii="Times New Roman" w:hAnsi="Times New Roman" w:cs="Times New Roman"/>
          <w:color w:val="000000"/>
          <w:sz w:val="28"/>
          <w:szCs w:val="28"/>
        </w:rPr>
        <w:t>разрешения на пересадку деревьев и  кустарников»</w:t>
      </w:r>
    </w:p>
    <w:p w:rsidR="005130D4" w:rsidRPr="00CA66FB" w:rsidRDefault="005130D4" w:rsidP="005130D4">
      <w:pPr>
        <w:ind w:left="4956" w:firstLine="708"/>
        <w:jc w:val="right"/>
        <w:rPr>
          <w:rFonts w:ascii="Times New Roman" w:hAnsi="Times New Roman" w:cs="Times New Roman"/>
          <w:sz w:val="28"/>
          <w:szCs w:val="28"/>
        </w:rPr>
      </w:pPr>
    </w:p>
    <w:p w:rsidR="005130D4" w:rsidRPr="00CA66FB" w:rsidRDefault="005130D4" w:rsidP="005130D4">
      <w:pPr>
        <w:ind w:left="4956" w:firstLine="708"/>
        <w:jc w:val="right"/>
        <w:rPr>
          <w:rFonts w:ascii="Times New Roman" w:hAnsi="Times New Roman" w:cs="Times New Roman"/>
          <w:sz w:val="28"/>
          <w:szCs w:val="28"/>
        </w:rPr>
      </w:pP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 xml:space="preserve">                                                                                                                ______________________________________________  </w:t>
      </w: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 xml:space="preserve">                                                                                                                      (Ф.И.О. заявителя)                                                    </w:t>
      </w: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 xml:space="preserve">                                                                                                                 ______________________________________________        </w:t>
      </w: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 xml:space="preserve">                                                                                                                       (адрес заявителя)                                                             </w:t>
      </w:r>
    </w:p>
    <w:p w:rsidR="005130D4" w:rsidRPr="00CA66FB" w:rsidRDefault="005130D4" w:rsidP="005130D4">
      <w:pPr>
        <w:tabs>
          <w:tab w:val="left" w:pos="6705"/>
        </w:tabs>
        <w:jc w:val="both"/>
        <w:rPr>
          <w:rFonts w:ascii="Times New Roman" w:hAnsi="Times New Roman" w:cs="Times New Roman"/>
          <w:sz w:val="28"/>
          <w:szCs w:val="28"/>
        </w:rPr>
      </w:pPr>
      <w:r w:rsidRPr="00CA66FB">
        <w:rPr>
          <w:rFonts w:ascii="Times New Roman" w:hAnsi="Times New Roman" w:cs="Times New Roman"/>
          <w:sz w:val="28"/>
          <w:szCs w:val="28"/>
        </w:rPr>
        <w:t xml:space="preserve">                                                                                                                  ______________________________________________</w:t>
      </w:r>
    </w:p>
    <w:p w:rsidR="005130D4" w:rsidRPr="00CA66FB" w:rsidRDefault="005130D4" w:rsidP="005130D4">
      <w:pPr>
        <w:tabs>
          <w:tab w:val="left" w:pos="6705"/>
        </w:tabs>
        <w:jc w:val="both"/>
        <w:rPr>
          <w:rFonts w:ascii="Times New Roman" w:hAnsi="Times New Roman" w:cs="Times New Roman"/>
          <w:sz w:val="28"/>
          <w:szCs w:val="28"/>
        </w:rPr>
      </w:pPr>
    </w:p>
    <w:p w:rsidR="005130D4" w:rsidRPr="00CA66FB" w:rsidRDefault="005130D4" w:rsidP="005130D4">
      <w:pPr>
        <w:tabs>
          <w:tab w:val="left" w:pos="6705"/>
        </w:tabs>
        <w:jc w:val="center"/>
        <w:rPr>
          <w:rFonts w:ascii="Times New Roman" w:hAnsi="Times New Roman" w:cs="Times New Roman"/>
          <w:b/>
          <w:bCs/>
          <w:sz w:val="28"/>
          <w:szCs w:val="28"/>
        </w:rPr>
      </w:pPr>
      <w:r w:rsidRPr="00CA66FB">
        <w:rPr>
          <w:rFonts w:ascii="Times New Roman" w:hAnsi="Times New Roman" w:cs="Times New Roman"/>
          <w:b/>
          <w:bCs/>
          <w:sz w:val="28"/>
          <w:szCs w:val="28"/>
        </w:rPr>
        <w:t>РАЗРЕШЕНИЕ № ______</w:t>
      </w:r>
    </w:p>
    <w:p w:rsidR="005130D4" w:rsidRPr="00CA66FB" w:rsidRDefault="005130D4" w:rsidP="005130D4">
      <w:pPr>
        <w:tabs>
          <w:tab w:val="left" w:pos="6705"/>
        </w:tabs>
        <w:jc w:val="center"/>
        <w:rPr>
          <w:rFonts w:ascii="Times New Roman" w:hAnsi="Times New Roman" w:cs="Times New Roman"/>
          <w:sz w:val="28"/>
          <w:szCs w:val="28"/>
        </w:rPr>
      </w:pPr>
      <w:r w:rsidRPr="00CA66FB">
        <w:rPr>
          <w:rFonts w:ascii="Times New Roman" w:hAnsi="Times New Roman" w:cs="Times New Roman"/>
          <w:b/>
          <w:bCs/>
          <w:sz w:val="28"/>
          <w:szCs w:val="28"/>
        </w:rPr>
        <w:t xml:space="preserve"> на пересадку деревьев и кустарников </w:t>
      </w:r>
    </w:p>
    <w:p w:rsidR="005130D4" w:rsidRPr="00CA66FB" w:rsidRDefault="005130D4" w:rsidP="005130D4">
      <w:pPr>
        <w:tabs>
          <w:tab w:val="left" w:pos="6705"/>
        </w:tabs>
        <w:rPr>
          <w:rFonts w:ascii="Times New Roman" w:hAnsi="Times New Roman" w:cs="Times New Roman"/>
          <w:sz w:val="28"/>
          <w:szCs w:val="28"/>
        </w:rPr>
      </w:pP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Выдано предприятию, организации, физическому лицу ______________________________</w:t>
      </w:r>
      <w:r w:rsidR="00560124">
        <w:rPr>
          <w:rFonts w:ascii="Times New Roman" w:hAnsi="Times New Roman" w:cs="Times New Roman"/>
          <w:sz w:val="28"/>
          <w:szCs w:val="28"/>
        </w:rPr>
        <w:t>__________________________________</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_____________________________________________</w:t>
      </w:r>
      <w:r w:rsidR="00560124">
        <w:rPr>
          <w:rFonts w:ascii="Times New Roman" w:hAnsi="Times New Roman" w:cs="Times New Roman"/>
          <w:sz w:val="28"/>
          <w:szCs w:val="28"/>
        </w:rPr>
        <w:t>_____________________</w:t>
      </w:r>
    </w:p>
    <w:p w:rsidR="005130D4" w:rsidRPr="00CA66FB" w:rsidRDefault="005130D4" w:rsidP="005130D4">
      <w:pPr>
        <w:spacing w:line="360" w:lineRule="auto"/>
        <w:jc w:val="center"/>
        <w:rPr>
          <w:rFonts w:ascii="Times New Roman" w:hAnsi="Times New Roman" w:cs="Times New Roman"/>
          <w:sz w:val="28"/>
          <w:szCs w:val="28"/>
        </w:rPr>
      </w:pPr>
      <w:r w:rsidRPr="00CA66FB">
        <w:rPr>
          <w:rFonts w:ascii="Times New Roman" w:hAnsi="Times New Roman" w:cs="Times New Roman"/>
          <w:sz w:val="28"/>
          <w:szCs w:val="28"/>
        </w:rPr>
        <w:t>( наименование, должность, фамилия, имя, отчество)</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Основание для проведения  работ по пересадке деревьев и кустарников</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w:t>
      </w:r>
      <w:r w:rsidR="00560124">
        <w:rPr>
          <w:rFonts w:ascii="Times New Roman" w:hAnsi="Times New Roman" w:cs="Times New Roman"/>
          <w:sz w:val="28"/>
          <w:szCs w:val="28"/>
        </w:rPr>
        <w:t>_______</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Разрешается пересадка  ________________________________________________________</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_____________________________________________</w:t>
      </w:r>
      <w:r w:rsidR="00560124">
        <w:rPr>
          <w:rFonts w:ascii="Times New Roman" w:hAnsi="Times New Roman" w:cs="Times New Roman"/>
          <w:sz w:val="28"/>
          <w:szCs w:val="28"/>
        </w:rPr>
        <w:t>_____________________</w:t>
      </w:r>
    </w:p>
    <w:p w:rsidR="005130D4" w:rsidRPr="00CA66FB" w:rsidRDefault="005130D4" w:rsidP="005130D4">
      <w:pPr>
        <w:spacing w:line="360" w:lineRule="auto"/>
        <w:jc w:val="center"/>
        <w:rPr>
          <w:rFonts w:ascii="Times New Roman" w:hAnsi="Times New Roman" w:cs="Times New Roman"/>
          <w:sz w:val="28"/>
          <w:szCs w:val="28"/>
        </w:rPr>
      </w:pPr>
      <w:r w:rsidRPr="00CA66FB">
        <w:rPr>
          <w:rFonts w:ascii="Times New Roman" w:hAnsi="Times New Roman" w:cs="Times New Roman"/>
          <w:sz w:val="28"/>
          <w:szCs w:val="28"/>
        </w:rPr>
        <w:lastRenderedPageBreak/>
        <w:t>(деревьев кустарников растущей, сухостойной, ветровальной древесины и др.)</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Состав насаждений, подлежащих пересадке________________________________________</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__________________________________________________________________________________________________________________________</w:t>
      </w:r>
      <w:r w:rsidR="00560124">
        <w:rPr>
          <w:rFonts w:ascii="Times New Roman" w:hAnsi="Times New Roman" w:cs="Times New Roman"/>
          <w:sz w:val="28"/>
          <w:szCs w:val="28"/>
        </w:rPr>
        <w:t>__________</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_____________________________________________</w:t>
      </w:r>
      <w:r w:rsidR="00560124">
        <w:rPr>
          <w:rFonts w:ascii="Times New Roman" w:hAnsi="Times New Roman" w:cs="Times New Roman"/>
          <w:sz w:val="28"/>
          <w:szCs w:val="28"/>
        </w:rPr>
        <w:t>_____________________</w:t>
      </w:r>
    </w:p>
    <w:p w:rsidR="005130D4" w:rsidRPr="00CA66FB" w:rsidRDefault="005130D4" w:rsidP="005130D4">
      <w:pPr>
        <w:spacing w:line="360" w:lineRule="auto"/>
        <w:rPr>
          <w:rFonts w:ascii="Times New Roman" w:hAnsi="Times New Roman" w:cs="Times New Roman"/>
          <w:sz w:val="28"/>
          <w:szCs w:val="28"/>
        </w:rPr>
      </w:pPr>
      <w:r w:rsidRPr="00CA66FB">
        <w:rPr>
          <w:rFonts w:ascii="Times New Roman" w:hAnsi="Times New Roman" w:cs="Times New Roman"/>
          <w:sz w:val="28"/>
          <w:szCs w:val="28"/>
        </w:rPr>
        <w:t>Примечание: __________________________________________________________________</w:t>
      </w:r>
    </w:p>
    <w:p w:rsidR="005130D4" w:rsidRPr="00CA66FB" w:rsidRDefault="005130D4" w:rsidP="005130D4">
      <w:pPr>
        <w:spacing w:line="360" w:lineRule="auto"/>
        <w:rPr>
          <w:rFonts w:ascii="Times New Roman" w:hAnsi="Times New Roman" w:cs="Times New Roman"/>
          <w:sz w:val="28"/>
          <w:szCs w:val="28"/>
        </w:rPr>
      </w:pPr>
    </w:p>
    <w:p w:rsidR="005130D4" w:rsidRPr="00CA66FB" w:rsidRDefault="005130D4" w:rsidP="005130D4">
      <w:pPr>
        <w:spacing w:line="360" w:lineRule="auto"/>
        <w:rPr>
          <w:rFonts w:ascii="Times New Roman" w:hAnsi="Times New Roman" w:cs="Times New Roman"/>
          <w:b/>
          <w:bCs/>
          <w:sz w:val="28"/>
          <w:szCs w:val="28"/>
        </w:rPr>
      </w:pPr>
      <w:r w:rsidRPr="00CA66FB">
        <w:rPr>
          <w:rFonts w:ascii="Times New Roman" w:hAnsi="Times New Roman" w:cs="Times New Roman"/>
          <w:sz w:val="28"/>
          <w:szCs w:val="28"/>
        </w:rPr>
        <w:t>Глава                                                                                  __________     /_____________/</w:t>
      </w:r>
    </w:p>
    <w:p w:rsidR="005130D4" w:rsidRPr="00CA66FB" w:rsidRDefault="005130D4" w:rsidP="005130D4">
      <w:pPr>
        <w:tabs>
          <w:tab w:val="left" w:pos="5220"/>
        </w:tabs>
        <w:spacing w:line="360" w:lineRule="auto"/>
        <w:rPr>
          <w:rFonts w:ascii="Times New Roman" w:hAnsi="Times New Roman" w:cs="Times New Roman"/>
          <w:sz w:val="28"/>
          <w:szCs w:val="28"/>
        </w:rPr>
      </w:pPr>
      <w:r w:rsidRPr="00CA66FB">
        <w:rPr>
          <w:rFonts w:ascii="Times New Roman" w:hAnsi="Times New Roman" w:cs="Times New Roman"/>
          <w:sz w:val="28"/>
          <w:szCs w:val="28"/>
        </w:rPr>
        <w:t xml:space="preserve">                       М.П.</w:t>
      </w:r>
      <w:r w:rsidRPr="00CA66FB">
        <w:rPr>
          <w:rFonts w:ascii="Times New Roman" w:hAnsi="Times New Roman" w:cs="Times New Roman"/>
          <w:b/>
          <w:bCs/>
          <w:sz w:val="28"/>
          <w:szCs w:val="28"/>
        </w:rPr>
        <w:tab/>
        <w:t xml:space="preserve">      Подпись                            Ф.И.О</w:t>
      </w:r>
    </w:p>
    <w:p w:rsidR="005130D4" w:rsidRPr="00CA66FB" w:rsidRDefault="005130D4" w:rsidP="005130D4">
      <w:pPr>
        <w:spacing w:line="360" w:lineRule="auto"/>
        <w:jc w:val="center"/>
        <w:rPr>
          <w:rFonts w:ascii="Times New Roman" w:hAnsi="Times New Roman" w:cs="Times New Roman"/>
          <w:sz w:val="28"/>
          <w:szCs w:val="28"/>
        </w:rPr>
      </w:pPr>
    </w:p>
    <w:p w:rsidR="00A66D80" w:rsidRPr="00CA66FB" w:rsidRDefault="00A66D80">
      <w:pPr>
        <w:rPr>
          <w:rFonts w:ascii="Times New Roman" w:hAnsi="Times New Roman" w:cs="Times New Roman"/>
          <w:sz w:val="28"/>
          <w:szCs w:val="28"/>
        </w:rPr>
      </w:pPr>
    </w:p>
    <w:sectPr w:rsidR="00A66D80" w:rsidRPr="00CA66FB" w:rsidSect="00D24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rPr>
        <w:rFonts w:ascii="Times New Roman" w:hAnsi="Times New Roman" w:cs="Times New Roman"/>
        <w:b w:val="0"/>
        <w:bCs w:val="0"/>
        <w:sz w:val="24"/>
        <w:szCs w:val="24"/>
      </w:rPr>
    </w:lvl>
    <w:lvl w:ilvl="1">
      <w:start w:val="3"/>
      <w:numFmt w:val="decimal"/>
      <w:lvlText w:val="%1.%2."/>
      <w:lvlJc w:val="left"/>
      <w:pPr>
        <w:tabs>
          <w:tab w:val="num" w:pos="1080"/>
        </w:tabs>
        <w:ind w:left="1080" w:hanging="360"/>
      </w:pPr>
      <w:rPr>
        <w:rFonts w:ascii="Times New Roman" w:hAnsi="Times New Roman" w:cs="Times New Roman"/>
        <w:b w:val="0"/>
        <w:bCs w:val="0"/>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b w:val="0"/>
        <w:bCs w:val="0"/>
        <w:sz w:val="24"/>
        <w:szCs w:val="24"/>
      </w:rPr>
    </w:lvl>
    <w:lvl w:ilvl="1">
      <w:start w:val="1"/>
      <w:numFmt w:val="bullet"/>
      <w:lvlText w:val=""/>
      <w:lvlJc w:val="left"/>
      <w:pPr>
        <w:tabs>
          <w:tab w:val="num" w:pos="1080"/>
        </w:tabs>
        <w:ind w:left="1080" w:hanging="360"/>
      </w:pPr>
      <w:rPr>
        <w:rFonts w:ascii="Symbol" w:hAnsi="Symbol" w:cs="Symbol"/>
        <w:b w:val="0"/>
        <w:bCs w:val="0"/>
        <w:sz w:val="24"/>
        <w:szCs w:val="24"/>
      </w:rPr>
    </w:lvl>
    <w:lvl w:ilvl="2">
      <w:start w:val="1"/>
      <w:numFmt w:val="bullet"/>
      <w:lvlText w:val=""/>
      <w:lvlJc w:val="left"/>
      <w:pPr>
        <w:tabs>
          <w:tab w:val="num" w:pos="1440"/>
        </w:tabs>
        <w:ind w:left="1440" w:hanging="360"/>
      </w:pPr>
      <w:rPr>
        <w:rFonts w:ascii="Symbol" w:hAnsi="Symbol" w:cs="Symbol"/>
        <w:b w:val="0"/>
        <w:bCs w:val="0"/>
        <w:sz w:val="24"/>
        <w:szCs w:val="24"/>
      </w:rPr>
    </w:lvl>
    <w:lvl w:ilvl="3">
      <w:start w:val="1"/>
      <w:numFmt w:val="bullet"/>
      <w:lvlText w:val=""/>
      <w:lvlJc w:val="left"/>
      <w:pPr>
        <w:tabs>
          <w:tab w:val="num" w:pos="1800"/>
        </w:tabs>
        <w:ind w:left="1800" w:hanging="360"/>
      </w:pPr>
      <w:rPr>
        <w:rFonts w:ascii="Symbol" w:hAnsi="Symbol" w:cs="Symbol"/>
        <w:b w:val="0"/>
        <w:bCs w:val="0"/>
        <w:sz w:val="24"/>
        <w:szCs w:val="24"/>
      </w:rPr>
    </w:lvl>
    <w:lvl w:ilvl="4">
      <w:start w:val="1"/>
      <w:numFmt w:val="bullet"/>
      <w:lvlText w:val=""/>
      <w:lvlJc w:val="left"/>
      <w:pPr>
        <w:tabs>
          <w:tab w:val="num" w:pos="2160"/>
        </w:tabs>
        <w:ind w:left="2160" w:hanging="360"/>
      </w:pPr>
      <w:rPr>
        <w:rFonts w:ascii="Symbol" w:hAnsi="Symbol" w:cs="Symbol"/>
        <w:b w:val="0"/>
        <w:bCs w:val="0"/>
        <w:sz w:val="24"/>
        <w:szCs w:val="24"/>
      </w:rPr>
    </w:lvl>
    <w:lvl w:ilvl="5">
      <w:start w:val="1"/>
      <w:numFmt w:val="bullet"/>
      <w:lvlText w:val=""/>
      <w:lvlJc w:val="left"/>
      <w:pPr>
        <w:tabs>
          <w:tab w:val="num" w:pos="2520"/>
        </w:tabs>
        <w:ind w:left="2520" w:hanging="360"/>
      </w:pPr>
      <w:rPr>
        <w:rFonts w:ascii="Symbol" w:hAnsi="Symbol" w:cs="Symbol"/>
        <w:b w:val="0"/>
        <w:bCs w:val="0"/>
        <w:sz w:val="24"/>
        <w:szCs w:val="24"/>
      </w:rPr>
    </w:lvl>
    <w:lvl w:ilvl="6">
      <w:start w:val="1"/>
      <w:numFmt w:val="bullet"/>
      <w:lvlText w:val=""/>
      <w:lvlJc w:val="left"/>
      <w:pPr>
        <w:tabs>
          <w:tab w:val="num" w:pos="2880"/>
        </w:tabs>
        <w:ind w:left="2880" w:hanging="360"/>
      </w:pPr>
      <w:rPr>
        <w:rFonts w:ascii="Symbol" w:hAnsi="Symbol" w:cs="Symbol"/>
        <w:b w:val="0"/>
        <w:bCs w:val="0"/>
        <w:sz w:val="24"/>
        <w:szCs w:val="24"/>
      </w:rPr>
    </w:lvl>
    <w:lvl w:ilvl="7">
      <w:start w:val="1"/>
      <w:numFmt w:val="bullet"/>
      <w:lvlText w:val=""/>
      <w:lvlJc w:val="left"/>
      <w:pPr>
        <w:tabs>
          <w:tab w:val="num" w:pos="3240"/>
        </w:tabs>
        <w:ind w:left="3240" w:hanging="360"/>
      </w:pPr>
      <w:rPr>
        <w:rFonts w:ascii="Symbol" w:hAnsi="Symbol" w:cs="Symbol"/>
        <w:b w:val="0"/>
        <w:bCs w:val="0"/>
        <w:sz w:val="24"/>
        <w:szCs w:val="24"/>
      </w:rPr>
    </w:lvl>
    <w:lvl w:ilvl="8">
      <w:start w:val="1"/>
      <w:numFmt w:val="bullet"/>
      <w:lvlText w:val=""/>
      <w:lvlJc w:val="left"/>
      <w:pPr>
        <w:tabs>
          <w:tab w:val="num" w:pos="3600"/>
        </w:tabs>
        <w:ind w:left="3600" w:hanging="360"/>
      </w:pPr>
      <w:rPr>
        <w:rFonts w:ascii="Symbol" w:hAnsi="Symbol" w:cs="Symbol"/>
        <w:b w:val="0"/>
        <w:bCs w:val="0"/>
        <w:sz w:val="24"/>
        <w:szCs w:val="24"/>
      </w:rPr>
    </w:lvl>
  </w:abstractNum>
  <w:abstractNum w:abstractNumId="3">
    <w:nsid w:val="5DBB2AA0"/>
    <w:multiLevelType w:val="hybridMultilevel"/>
    <w:tmpl w:val="51DA6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130D4"/>
    <w:rsid w:val="00041A27"/>
    <w:rsid w:val="0004346F"/>
    <w:rsid w:val="000614E6"/>
    <w:rsid w:val="00145AE9"/>
    <w:rsid w:val="001A0048"/>
    <w:rsid w:val="002827F1"/>
    <w:rsid w:val="002D3D6A"/>
    <w:rsid w:val="003E79A7"/>
    <w:rsid w:val="004635C2"/>
    <w:rsid w:val="005130D4"/>
    <w:rsid w:val="00560124"/>
    <w:rsid w:val="005B24F6"/>
    <w:rsid w:val="005C2FB0"/>
    <w:rsid w:val="006206A3"/>
    <w:rsid w:val="006418CD"/>
    <w:rsid w:val="006D70DB"/>
    <w:rsid w:val="0076283F"/>
    <w:rsid w:val="00922715"/>
    <w:rsid w:val="009A6E8C"/>
    <w:rsid w:val="00A15BCB"/>
    <w:rsid w:val="00A2306B"/>
    <w:rsid w:val="00A66D80"/>
    <w:rsid w:val="00BC315A"/>
    <w:rsid w:val="00BC7327"/>
    <w:rsid w:val="00BD62BB"/>
    <w:rsid w:val="00BD7EB5"/>
    <w:rsid w:val="00C70380"/>
    <w:rsid w:val="00C9485C"/>
    <w:rsid w:val="00CA66FB"/>
    <w:rsid w:val="00CB2D8C"/>
    <w:rsid w:val="00D24699"/>
    <w:rsid w:val="00D96B36"/>
    <w:rsid w:val="00E43EC8"/>
    <w:rsid w:val="00E5441B"/>
    <w:rsid w:val="00F55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E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30D4"/>
    <w:rPr>
      <w:color w:val="0000FF"/>
      <w:u w:val="single"/>
    </w:rPr>
  </w:style>
  <w:style w:type="paragraph" w:styleId="a4">
    <w:name w:val="Normal (Web)"/>
    <w:basedOn w:val="a"/>
    <w:uiPriority w:val="99"/>
    <w:unhideWhenUsed/>
    <w:rsid w:val="005130D4"/>
    <w:pPr>
      <w:suppressAutoHyphens/>
      <w:spacing w:before="280" w:after="280" w:line="240" w:lineRule="auto"/>
    </w:pPr>
    <w:rPr>
      <w:rFonts w:ascii="Arial" w:eastAsia="Times New Roman" w:hAnsi="Arial" w:cs="Arial"/>
      <w:sz w:val="24"/>
      <w:szCs w:val="24"/>
      <w:lang w:eastAsia="ar-SA"/>
    </w:rPr>
  </w:style>
  <w:style w:type="paragraph" w:customStyle="1" w:styleId="1">
    <w:name w:val="1"/>
    <w:basedOn w:val="a"/>
    <w:uiPriority w:val="99"/>
    <w:rsid w:val="005130D4"/>
    <w:pPr>
      <w:suppressAutoHyphens/>
      <w:spacing w:before="280" w:after="280" w:line="240" w:lineRule="auto"/>
    </w:pPr>
    <w:rPr>
      <w:rFonts w:ascii="Arial" w:eastAsia="Times New Roman" w:hAnsi="Arial" w:cs="Arial"/>
      <w:sz w:val="24"/>
      <w:szCs w:val="24"/>
      <w:lang w:eastAsia="ar-SA"/>
    </w:rPr>
  </w:style>
  <w:style w:type="paragraph" w:customStyle="1" w:styleId="a5">
    <w:name w:val="Прижатый влево"/>
    <w:basedOn w:val="a"/>
    <w:next w:val="a"/>
    <w:uiPriority w:val="99"/>
    <w:rsid w:val="005130D4"/>
    <w:pPr>
      <w:autoSpaceDE w:val="0"/>
      <w:autoSpaceDN w:val="0"/>
      <w:adjustRightInd w:val="0"/>
      <w:spacing w:after="0" w:line="240" w:lineRule="auto"/>
    </w:pPr>
    <w:rPr>
      <w:rFonts w:ascii="Arial" w:eastAsia="Times New Roman" w:hAnsi="Arial" w:cs="Arial"/>
      <w:sz w:val="24"/>
      <w:szCs w:val="24"/>
    </w:rPr>
  </w:style>
  <w:style w:type="paragraph" w:customStyle="1" w:styleId="ConsPlusNonformat">
    <w:name w:val="ConsPlusNonformat"/>
    <w:uiPriority w:val="99"/>
    <w:rsid w:val="005130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5130D4"/>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apple-converted-space">
    <w:name w:val="apple-converted-space"/>
    <w:rsid w:val="00CB2D8C"/>
  </w:style>
  <w:style w:type="paragraph" w:customStyle="1" w:styleId="Standard">
    <w:name w:val="Standard"/>
    <w:rsid w:val="00CB2D8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6">
    <w:name w:val="List Paragraph"/>
    <w:basedOn w:val="a"/>
    <w:uiPriority w:val="34"/>
    <w:qFormat/>
    <w:rsid w:val="00145AE9"/>
    <w:pPr>
      <w:ind w:left="720"/>
      <w:contextualSpacing/>
    </w:pPr>
  </w:style>
</w:styles>
</file>

<file path=word/webSettings.xml><?xml version="1.0" encoding="utf-8"?>
<w:webSettings xmlns:r="http://schemas.openxmlformats.org/officeDocument/2006/relationships" xmlns:w="http://schemas.openxmlformats.org/wordprocessingml/2006/main">
  <w:divs>
    <w:div w:id="6431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astrobl.ru" TargetMode="External"/><Relationship Id="rId3" Type="http://schemas.openxmlformats.org/officeDocument/2006/relationships/styles" Target="styles.xml"/><Relationship Id="rId7" Type="http://schemas.openxmlformats.org/officeDocument/2006/relationships/hyperlink" Target="mailto:astr_mfc@astrob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astrobl.ru/novotuzukleevskijselsov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astrobl.ru/novotuzukleevskijselsov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1CC38-5D3F-4FA7-8175-E41072B3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7414</Words>
  <Characters>42263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Uchet</dc:creator>
  <cp:keywords/>
  <dc:description/>
  <cp:lastModifiedBy>Admin</cp:lastModifiedBy>
  <cp:revision>24</cp:revision>
  <cp:lastPrinted>2018-02-13T11:39:00Z</cp:lastPrinted>
  <dcterms:created xsi:type="dcterms:W3CDTF">2018-01-12T07:11:00Z</dcterms:created>
  <dcterms:modified xsi:type="dcterms:W3CDTF">2018-04-24T06:07:00Z</dcterms:modified>
</cp:coreProperties>
</file>