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447" w:rsidRDefault="00266447" w:rsidP="00266447">
      <w:pPr>
        <w:pStyle w:val="a3"/>
        <w:kinsoku w:val="0"/>
        <w:overflowPunct w:val="0"/>
        <w:spacing w:before="64"/>
        <w:ind w:left="113" w:right="132" w:hanging="5"/>
        <w:jc w:val="center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Администрация</w:t>
      </w:r>
    </w:p>
    <w:p w:rsidR="00266447" w:rsidRDefault="00266447" w:rsidP="00266447">
      <w:pPr>
        <w:pStyle w:val="a3"/>
        <w:kinsoku w:val="0"/>
        <w:overflowPunct w:val="0"/>
        <w:spacing w:before="64"/>
        <w:ind w:left="113" w:right="132" w:hanging="5"/>
        <w:jc w:val="center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Муниципального образования</w:t>
      </w:r>
    </w:p>
    <w:p w:rsidR="00266447" w:rsidRDefault="00266447" w:rsidP="00266447">
      <w:pPr>
        <w:pStyle w:val="a3"/>
        <w:kinsoku w:val="0"/>
        <w:overflowPunct w:val="0"/>
        <w:spacing w:before="64"/>
        <w:ind w:left="113" w:right="132" w:hanging="5"/>
        <w:jc w:val="center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«Новотузуклейский сельсовет»</w:t>
      </w:r>
    </w:p>
    <w:p w:rsidR="00266447" w:rsidRDefault="00266447" w:rsidP="00266447">
      <w:pPr>
        <w:pStyle w:val="a3"/>
        <w:kinsoku w:val="0"/>
        <w:overflowPunct w:val="0"/>
        <w:spacing w:before="64"/>
        <w:ind w:left="113" w:right="132" w:hanging="5"/>
        <w:jc w:val="center"/>
        <w:rPr>
          <w:w w:val="95"/>
          <w:sz w:val="24"/>
          <w:szCs w:val="24"/>
        </w:rPr>
      </w:pPr>
      <w:proofErr w:type="spellStart"/>
      <w:r>
        <w:rPr>
          <w:w w:val="95"/>
          <w:sz w:val="24"/>
          <w:szCs w:val="24"/>
        </w:rPr>
        <w:t>Камызякского</w:t>
      </w:r>
      <w:proofErr w:type="spellEnd"/>
      <w:r>
        <w:rPr>
          <w:w w:val="95"/>
          <w:sz w:val="24"/>
          <w:szCs w:val="24"/>
        </w:rPr>
        <w:t xml:space="preserve"> района</w:t>
      </w:r>
    </w:p>
    <w:p w:rsidR="00266447" w:rsidRDefault="00266447" w:rsidP="00266447">
      <w:pPr>
        <w:pStyle w:val="a3"/>
        <w:kinsoku w:val="0"/>
        <w:overflowPunct w:val="0"/>
        <w:spacing w:before="64"/>
        <w:ind w:left="113" w:right="132" w:hanging="5"/>
        <w:jc w:val="center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Астраханской области</w:t>
      </w:r>
    </w:p>
    <w:p w:rsidR="00266447" w:rsidRDefault="00266447" w:rsidP="00C10924">
      <w:pPr>
        <w:pStyle w:val="a3"/>
        <w:kinsoku w:val="0"/>
        <w:overflowPunct w:val="0"/>
        <w:spacing w:before="64"/>
        <w:ind w:left="113" w:right="132" w:hanging="5"/>
        <w:rPr>
          <w:w w:val="95"/>
          <w:sz w:val="24"/>
          <w:szCs w:val="24"/>
        </w:rPr>
      </w:pPr>
    </w:p>
    <w:p w:rsidR="00266447" w:rsidRDefault="00266447" w:rsidP="00BF29FF">
      <w:pPr>
        <w:pStyle w:val="a3"/>
        <w:kinsoku w:val="0"/>
        <w:overflowPunct w:val="0"/>
        <w:spacing w:before="64"/>
        <w:ind w:left="113" w:right="132" w:hanging="5"/>
        <w:jc w:val="center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ПОСТАНОВЛЕНИЕ</w:t>
      </w:r>
    </w:p>
    <w:p w:rsidR="00266447" w:rsidRDefault="00266447" w:rsidP="00C10924">
      <w:pPr>
        <w:pStyle w:val="a3"/>
        <w:kinsoku w:val="0"/>
        <w:overflowPunct w:val="0"/>
        <w:spacing w:before="64"/>
        <w:ind w:left="113" w:right="132" w:hanging="5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От 6 ноября 2020г                                                                                              №</w:t>
      </w:r>
      <w:r w:rsidR="00BF29FF">
        <w:rPr>
          <w:w w:val="95"/>
          <w:sz w:val="24"/>
          <w:szCs w:val="24"/>
        </w:rPr>
        <w:t xml:space="preserve"> 71</w:t>
      </w:r>
    </w:p>
    <w:p w:rsidR="003240BB" w:rsidRDefault="00C10924" w:rsidP="00C10924">
      <w:pPr>
        <w:pStyle w:val="a3"/>
        <w:kinsoku w:val="0"/>
        <w:overflowPunct w:val="0"/>
        <w:spacing w:before="64"/>
        <w:ind w:left="113" w:right="132" w:hanging="5"/>
        <w:rPr>
          <w:w w:val="95"/>
          <w:sz w:val="24"/>
          <w:szCs w:val="24"/>
        </w:rPr>
      </w:pPr>
      <w:r w:rsidRPr="003240BB">
        <w:rPr>
          <w:w w:val="95"/>
          <w:sz w:val="24"/>
          <w:szCs w:val="24"/>
        </w:rPr>
        <w:t xml:space="preserve">Об </w:t>
      </w:r>
      <w:r w:rsidRPr="003240BB">
        <w:rPr>
          <w:spacing w:val="3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утверждении </w:t>
      </w:r>
      <w:r w:rsidRPr="003240BB">
        <w:rPr>
          <w:spacing w:val="6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Положения </w:t>
      </w:r>
      <w:r w:rsidRPr="003240BB">
        <w:rPr>
          <w:spacing w:val="6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о </w:t>
      </w:r>
      <w:r w:rsidRPr="003240BB">
        <w:rPr>
          <w:spacing w:val="3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согласовании</w:t>
      </w:r>
    </w:p>
    <w:p w:rsidR="00C10924" w:rsidRPr="003240BB" w:rsidRDefault="00C10924" w:rsidP="00C10924">
      <w:pPr>
        <w:pStyle w:val="a3"/>
        <w:kinsoku w:val="0"/>
        <w:overflowPunct w:val="0"/>
        <w:spacing w:before="64"/>
        <w:ind w:left="113" w:right="132" w:hanging="5"/>
        <w:rPr>
          <w:sz w:val="24"/>
          <w:szCs w:val="24"/>
        </w:rPr>
      </w:pPr>
      <w:r w:rsidRPr="003240BB">
        <w:rPr>
          <w:w w:val="95"/>
          <w:sz w:val="24"/>
          <w:szCs w:val="24"/>
        </w:rPr>
        <w:t xml:space="preserve"> </w:t>
      </w:r>
      <w:r w:rsidRPr="003240BB">
        <w:rPr>
          <w:spacing w:val="6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и </w:t>
      </w:r>
      <w:r w:rsidRPr="003240BB">
        <w:rPr>
          <w:spacing w:val="36"/>
          <w:w w:val="95"/>
          <w:sz w:val="24"/>
          <w:szCs w:val="24"/>
        </w:rPr>
        <w:t xml:space="preserve"> </w:t>
      </w:r>
      <w:proofErr w:type="gramStart"/>
      <w:r w:rsidRPr="003240BB">
        <w:rPr>
          <w:w w:val="95"/>
          <w:sz w:val="24"/>
          <w:szCs w:val="24"/>
        </w:rPr>
        <w:t>утверждении</w:t>
      </w:r>
      <w:proofErr w:type="gramEnd"/>
      <w:r w:rsidRPr="003240BB">
        <w:rPr>
          <w:w w:val="95"/>
          <w:sz w:val="24"/>
          <w:szCs w:val="24"/>
        </w:rPr>
        <w:t xml:space="preserve">  </w:t>
      </w:r>
      <w:r w:rsidRPr="003240BB">
        <w:rPr>
          <w:spacing w:val="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уставов </w:t>
      </w:r>
      <w:r w:rsidRPr="003240BB">
        <w:rPr>
          <w:spacing w:val="5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казачьих</w:t>
      </w:r>
      <w:r w:rsidRPr="003240BB">
        <w:rPr>
          <w:w w:val="97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обществ»</w:t>
      </w:r>
    </w:p>
    <w:p w:rsidR="00C10924" w:rsidRPr="003240BB" w:rsidRDefault="00C10924" w:rsidP="00C10924">
      <w:pPr>
        <w:kinsoku w:val="0"/>
        <w:overflowPunct w:val="0"/>
        <w:spacing w:before="2" w:line="110" w:lineRule="exact"/>
        <w:rPr>
          <w:rFonts w:ascii="Times New Roman" w:hAnsi="Times New Roman" w:cs="Times New Roman"/>
          <w:sz w:val="24"/>
          <w:szCs w:val="24"/>
        </w:rPr>
      </w:pPr>
    </w:p>
    <w:p w:rsidR="00C10924" w:rsidRPr="003240BB" w:rsidRDefault="00C10924" w:rsidP="00C10924">
      <w:pPr>
        <w:pStyle w:val="a3"/>
        <w:tabs>
          <w:tab w:val="left" w:pos="5107"/>
        </w:tabs>
        <w:kinsoku w:val="0"/>
        <w:overflowPunct w:val="0"/>
        <w:spacing w:line="237" w:lineRule="auto"/>
        <w:ind w:left="108" w:right="108" w:firstLine="538"/>
        <w:jc w:val="both"/>
        <w:rPr>
          <w:sz w:val="24"/>
          <w:szCs w:val="24"/>
        </w:rPr>
      </w:pPr>
      <w:r w:rsidRPr="003240BB">
        <w:rPr>
          <w:w w:val="95"/>
          <w:sz w:val="24"/>
          <w:szCs w:val="24"/>
        </w:rPr>
        <w:t>В</w:t>
      </w:r>
      <w:r w:rsidRPr="003240BB">
        <w:rPr>
          <w:spacing w:val="3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соответствии</w:t>
      </w:r>
      <w:r w:rsidRPr="003240BB">
        <w:rPr>
          <w:spacing w:val="6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</w:t>
      </w:r>
      <w:r w:rsidRPr="003240BB">
        <w:rPr>
          <w:spacing w:val="2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Федеральным</w:t>
      </w:r>
      <w:r w:rsidRPr="003240BB">
        <w:rPr>
          <w:spacing w:val="6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законом</w:t>
      </w:r>
      <w:r w:rsidRPr="003240BB">
        <w:rPr>
          <w:spacing w:val="5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от</w:t>
      </w:r>
      <w:r w:rsidRPr="003240BB">
        <w:rPr>
          <w:spacing w:val="2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05.12.2005</w:t>
      </w:r>
      <w:r w:rsidRPr="003240BB">
        <w:rPr>
          <w:spacing w:val="4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№</w:t>
      </w:r>
      <w:r w:rsidRPr="003240BB">
        <w:rPr>
          <w:spacing w:val="5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154-ФЗ</w:t>
      </w:r>
      <w:r w:rsidRPr="003240BB">
        <w:rPr>
          <w:spacing w:val="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«0</w:t>
      </w:r>
      <w:r w:rsidRPr="003240BB">
        <w:rPr>
          <w:w w:val="120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государственной</w:t>
      </w:r>
      <w:r w:rsidRPr="003240BB">
        <w:rPr>
          <w:spacing w:val="2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службе</w:t>
      </w:r>
      <w:r w:rsidRPr="003240BB">
        <w:rPr>
          <w:spacing w:val="4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российского</w:t>
      </w:r>
      <w:r w:rsidRPr="003240BB">
        <w:rPr>
          <w:spacing w:val="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казачества»»,</w:t>
      </w:r>
      <w:r w:rsidRPr="003240BB">
        <w:rPr>
          <w:spacing w:val="5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Указом</w:t>
      </w:r>
      <w:r w:rsidRPr="003240BB">
        <w:rPr>
          <w:spacing w:val="3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Президента</w:t>
      </w:r>
      <w:r w:rsidRPr="003240BB">
        <w:rPr>
          <w:spacing w:val="5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РФ</w:t>
      </w:r>
      <w:r w:rsidRPr="003240BB">
        <w:rPr>
          <w:spacing w:val="3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от</w:t>
      </w:r>
      <w:r w:rsidRPr="003240BB">
        <w:rPr>
          <w:w w:val="99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1</w:t>
      </w:r>
      <w:r w:rsidRPr="003240BB">
        <w:rPr>
          <w:spacing w:val="-8"/>
          <w:w w:val="95"/>
          <w:sz w:val="24"/>
          <w:szCs w:val="24"/>
        </w:rPr>
        <w:t>5</w:t>
      </w:r>
      <w:r w:rsidRPr="003240BB">
        <w:rPr>
          <w:spacing w:val="-17"/>
          <w:w w:val="95"/>
          <w:sz w:val="24"/>
          <w:szCs w:val="24"/>
        </w:rPr>
        <w:t>.</w:t>
      </w:r>
      <w:r w:rsidRPr="003240BB">
        <w:rPr>
          <w:w w:val="95"/>
          <w:sz w:val="24"/>
          <w:szCs w:val="24"/>
        </w:rPr>
        <w:t>06.1992</w:t>
      </w:r>
      <w:r w:rsidRPr="003240BB">
        <w:rPr>
          <w:spacing w:val="3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№</w:t>
      </w:r>
      <w:r w:rsidRPr="003240BB">
        <w:rPr>
          <w:spacing w:val="4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632</w:t>
      </w:r>
      <w:r w:rsidRPr="003240BB">
        <w:rPr>
          <w:spacing w:val="2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«0</w:t>
      </w:r>
      <w:r w:rsidRPr="003240BB">
        <w:rPr>
          <w:spacing w:val="2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мерах</w:t>
      </w:r>
      <w:r w:rsidRPr="003240BB">
        <w:rPr>
          <w:spacing w:val="4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по</w:t>
      </w:r>
      <w:r w:rsidRPr="003240BB">
        <w:rPr>
          <w:spacing w:val="2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реализации</w:t>
      </w:r>
      <w:r w:rsidRPr="003240BB">
        <w:rPr>
          <w:spacing w:val="1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Закона</w:t>
      </w:r>
      <w:r w:rsidRPr="003240BB">
        <w:rPr>
          <w:spacing w:val="4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Российской</w:t>
      </w:r>
      <w:r w:rsidRPr="003240BB">
        <w:rPr>
          <w:spacing w:val="1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Федерации</w:t>
      </w:r>
      <w:r w:rsidRPr="003240BB">
        <w:rPr>
          <w:spacing w:val="6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«0</w:t>
      </w:r>
      <w:r w:rsidRPr="003240BB">
        <w:rPr>
          <w:w w:val="120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реабилитации</w:t>
      </w:r>
      <w:r w:rsidRPr="003240BB">
        <w:rPr>
          <w:spacing w:val="6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репрессированных</w:t>
      </w:r>
      <w:r w:rsidRPr="003240BB">
        <w:rPr>
          <w:spacing w:val="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народов»</w:t>
      </w:r>
      <w:r w:rsidRPr="003240BB">
        <w:rPr>
          <w:spacing w:val="4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в</w:t>
      </w:r>
      <w:r w:rsidRPr="003240BB">
        <w:rPr>
          <w:spacing w:val="2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отношении</w:t>
      </w:r>
      <w:r w:rsidRPr="003240BB">
        <w:rPr>
          <w:spacing w:val="4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казачества»,</w:t>
      </w:r>
      <w:r w:rsidRPr="003240BB">
        <w:rPr>
          <w:spacing w:val="5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приказом</w:t>
      </w:r>
      <w:r w:rsidRPr="003240BB">
        <w:rPr>
          <w:w w:val="96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ФАДН</w:t>
      </w:r>
      <w:r w:rsidRPr="003240BB">
        <w:rPr>
          <w:spacing w:val="2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России</w:t>
      </w:r>
      <w:r w:rsidRPr="003240BB">
        <w:rPr>
          <w:spacing w:val="5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от</w:t>
      </w:r>
      <w:r w:rsidRPr="003240BB">
        <w:rPr>
          <w:spacing w:val="3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06.04.2020</w:t>
      </w:r>
      <w:r w:rsidRPr="003240BB">
        <w:rPr>
          <w:spacing w:val="5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№</w:t>
      </w:r>
      <w:r w:rsidRPr="003240BB">
        <w:rPr>
          <w:spacing w:val="4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45</w:t>
      </w:r>
      <w:r w:rsidRPr="003240BB">
        <w:rPr>
          <w:spacing w:val="5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«Об</w:t>
      </w:r>
      <w:r w:rsidRPr="003240BB">
        <w:rPr>
          <w:spacing w:val="3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утверждении</w:t>
      </w:r>
      <w:r w:rsidRPr="003240BB">
        <w:rPr>
          <w:spacing w:val="1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Типового</w:t>
      </w:r>
      <w:r w:rsidRPr="003240BB">
        <w:rPr>
          <w:spacing w:val="6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положения</w:t>
      </w:r>
      <w:r w:rsidRPr="003240BB">
        <w:rPr>
          <w:spacing w:val="6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</w:t>
      </w:r>
      <w:r w:rsidRPr="003240BB">
        <w:rPr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согласовании</w:t>
      </w:r>
      <w:r w:rsidRPr="003240BB">
        <w:rPr>
          <w:spacing w:val="3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и</w:t>
      </w:r>
      <w:r w:rsidRPr="003240BB">
        <w:rPr>
          <w:spacing w:val="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утверждении</w:t>
      </w:r>
      <w:r w:rsidRPr="003240BB">
        <w:rPr>
          <w:spacing w:val="4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уставов</w:t>
      </w:r>
      <w:r w:rsidRPr="003240BB">
        <w:rPr>
          <w:spacing w:val="2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казачьих</w:t>
      </w:r>
      <w:r w:rsidRPr="003240BB">
        <w:rPr>
          <w:spacing w:val="2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обществ»,</w:t>
      </w:r>
      <w:r w:rsidRPr="003240BB">
        <w:rPr>
          <w:spacing w:val="2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с </w:t>
      </w:r>
      <w:r w:rsidRPr="003240BB">
        <w:rPr>
          <w:spacing w:val="3"/>
          <w:w w:val="95"/>
          <w:sz w:val="24"/>
          <w:szCs w:val="24"/>
        </w:rPr>
        <w:t xml:space="preserve"> </w:t>
      </w:r>
      <w:r w:rsidRPr="003240BB">
        <w:rPr>
          <w:spacing w:val="9"/>
          <w:w w:val="95"/>
          <w:sz w:val="24"/>
          <w:szCs w:val="24"/>
        </w:rPr>
        <w:t>У</w:t>
      </w:r>
      <w:r w:rsidRPr="003240BB">
        <w:rPr>
          <w:w w:val="95"/>
          <w:sz w:val="24"/>
          <w:szCs w:val="24"/>
        </w:rPr>
        <w:t>ставом</w:t>
      </w:r>
      <w:r w:rsidRPr="003240BB">
        <w:rPr>
          <w:w w:val="96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муниципального</w:t>
      </w:r>
      <w:r w:rsidRPr="003240BB">
        <w:rPr>
          <w:spacing w:val="4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образования</w:t>
      </w:r>
      <w:r w:rsidRPr="003240BB">
        <w:rPr>
          <w:spacing w:val="33"/>
          <w:w w:val="95"/>
          <w:sz w:val="24"/>
          <w:szCs w:val="24"/>
        </w:rPr>
        <w:t xml:space="preserve"> </w:t>
      </w:r>
      <w:r w:rsidRPr="003240BB">
        <w:rPr>
          <w:spacing w:val="-10"/>
          <w:w w:val="95"/>
          <w:sz w:val="24"/>
          <w:szCs w:val="24"/>
        </w:rPr>
        <w:t>«</w:t>
      </w:r>
      <w:r w:rsidR="00266447">
        <w:rPr>
          <w:spacing w:val="-10"/>
          <w:w w:val="95"/>
          <w:sz w:val="24"/>
          <w:szCs w:val="24"/>
        </w:rPr>
        <w:t>Новотузуклейский сельсовет</w:t>
      </w:r>
      <w:r w:rsidRPr="003240BB">
        <w:rPr>
          <w:w w:val="95"/>
          <w:sz w:val="24"/>
          <w:szCs w:val="24"/>
        </w:rPr>
        <w:t>»</w:t>
      </w:r>
    </w:p>
    <w:p w:rsidR="00C10924" w:rsidRPr="003240BB" w:rsidRDefault="00C10924" w:rsidP="00C10924">
      <w:pPr>
        <w:kinsoku w:val="0"/>
        <w:overflowPunct w:val="0"/>
        <w:spacing w:before="3" w:line="120" w:lineRule="exact"/>
        <w:rPr>
          <w:rFonts w:ascii="Times New Roman" w:hAnsi="Times New Roman" w:cs="Times New Roman"/>
          <w:sz w:val="24"/>
          <w:szCs w:val="24"/>
        </w:rPr>
      </w:pPr>
    </w:p>
    <w:p w:rsidR="00C10924" w:rsidRPr="003240BB" w:rsidRDefault="00C10924" w:rsidP="00C10924">
      <w:pPr>
        <w:pStyle w:val="a3"/>
        <w:kinsoku w:val="0"/>
        <w:overflowPunct w:val="0"/>
        <w:ind w:left="817"/>
        <w:rPr>
          <w:sz w:val="24"/>
          <w:szCs w:val="24"/>
        </w:rPr>
      </w:pPr>
      <w:r w:rsidRPr="003240BB">
        <w:rPr>
          <w:w w:val="95"/>
          <w:sz w:val="24"/>
          <w:szCs w:val="24"/>
        </w:rPr>
        <w:t>ПОСТАНОВЛЯЮ:</w:t>
      </w:r>
    </w:p>
    <w:p w:rsidR="00C10924" w:rsidRPr="003240BB" w:rsidRDefault="00C10924" w:rsidP="00C10924">
      <w:pPr>
        <w:pStyle w:val="a3"/>
        <w:numPr>
          <w:ilvl w:val="0"/>
          <w:numId w:val="2"/>
        </w:numPr>
        <w:tabs>
          <w:tab w:val="left" w:pos="474"/>
        </w:tabs>
        <w:kinsoku w:val="0"/>
        <w:overflowPunct w:val="0"/>
        <w:spacing w:before="16" w:line="310" w:lineRule="exact"/>
        <w:ind w:left="474" w:right="128"/>
        <w:rPr>
          <w:sz w:val="24"/>
          <w:szCs w:val="24"/>
        </w:rPr>
      </w:pPr>
      <w:r w:rsidRPr="003240BB">
        <w:rPr>
          <w:spacing w:val="3"/>
          <w:w w:val="95"/>
          <w:sz w:val="24"/>
          <w:szCs w:val="24"/>
        </w:rPr>
        <w:t>У</w:t>
      </w:r>
      <w:r w:rsidRPr="003240BB">
        <w:rPr>
          <w:w w:val="95"/>
          <w:sz w:val="24"/>
          <w:szCs w:val="24"/>
        </w:rPr>
        <w:t xml:space="preserve">твердить </w:t>
      </w:r>
      <w:r w:rsidRPr="003240BB">
        <w:rPr>
          <w:spacing w:val="4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прилагаемое </w:t>
      </w:r>
      <w:r w:rsidRPr="003240BB">
        <w:rPr>
          <w:spacing w:val="5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Положение  </w:t>
      </w:r>
      <w:r w:rsidRPr="003240BB">
        <w:rPr>
          <w:spacing w:val="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о </w:t>
      </w:r>
      <w:r w:rsidRPr="003240BB">
        <w:rPr>
          <w:spacing w:val="2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согласовании </w:t>
      </w:r>
      <w:r w:rsidRPr="003240BB">
        <w:rPr>
          <w:spacing w:val="6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и </w:t>
      </w:r>
      <w:r w:rsidRPr="003240BB">
        <w:rPr>
          <w:spacing w:val="3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утверждении  </w:t>
      </w:r>
      <w:r w:rsidRPr="003240BB">
        <w:rPr>
          <w:spacing w:val="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уставов</w:t>
      </w:r>
      <w:r w:rsidRPr="003240BB">
        <w:rPr>
          <w:w w:val="96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казачьих</w:t>
      </w:r>
      <w:r w:rsidRPr="003240BB">
        <w:rPr>
          <w:spacing w:val="6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обществ.</w:t>
      </w:r>
    </w:p>
    <w:p w:rsidR="00C10924" w:rsidRPr="00B411A5" w:rsidRDefault="00C10924" w:rsidP="00C10924">
      <w:pPr>
        <w:pStyle w:val="a3"/>
        <w:numPr>
          <w:ilvl w:val="0"/>
          <w:numId w:val="2"/>
        </w:numPr>
        <w:tabs>
          <w:tab w:val="left" w:pos="479"/>
          <w:tab w:val="left" w:pos="8892"/>
        </w:tabs>
        <w:kinsoku w:val="0"/>
        <w:overflowPunct w:val="0"/>
        <w:spacing w:before="1"/>
        <w:ind w:left="474" w:right="133" w:hanging="362"/>
        <w:rPr>
          <w:sz w:val="24"/>
          <w:szCs w:val="24"/>
        </w:rPr>
      </w:pPr>
      <w:r w:rsidRPr="003240BB">
        <w:rPr>
          <w:w w:val="95"/>
          <w:sz w:val="24"/>
          <w:szCs w:val="24"/>
        </w:rPr>
        <w:t>Обнародовать</w:t>
      </w:r>
      <w:r w:rsidRPr="003240BB">
        <w:rPr>
          <w:spacing w:val="5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данное</w:t>
      </w:r>
      <w:r w:rsidRPr="003240BB">
        <w:rPr>
          <w:spacing w:val="6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постановление</w:t>
      </w:r>
      <w:r w:rsidRPr="003240BB">
        <w:rPr>
          <w:spacing w:val="6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путем</w:t>
      </w:r>
      <w:r w:rsidRPr="003240BB">
        <w:rPr>
          <w:spacing w:val="5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вывешивания </w:t>
      </w:r>
      <w:r w:rsidRPr="003240BB">
        <w:rPr>
          <w:spacing w:val="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на</w:t>
      </w:r>
      <w:r w:rsidRPr="003240BB">
        <w:rPr>
          <w:spacing w:val="3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доске</w:t>
      </w:r>
      <w:r w:rsidRPr="003240BB">
        <w:rPr>
          <w:spacing w:val="5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объявлений</w:t>
      </w:r>
      <w:r w:rsidRPr="003240BB">
        <w:rPr>
          <w:w w:val="96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и</w:t>
      </w:r>
      <w:r w:rsidRPr="003240BB">
        <w:rPr>
          <w:spacing w:val="1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размещения</w:t>
      </w:r>
      <w:r w:rsidRPr="003240BB">
        <w:rPr>
          <w:spacing w:val="5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на</w:t>
      </w:r>
      <w:r w:rsidRPr="003240BB">
        <w:rPr>
          <w:spacing w:val="2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официальном</w:t>
      </w:r>
      <w:r w:rsidRPr="003240BB">
        <w:rPr>
          <w:spacing w:val="4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сайте</w:t>
      </w:r>
      <w:r w:rsidRPr="003240BB">
        <w:rPr>
          <w:spacing w:val="2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администрации</w:t>
      </w:r>
      <w:r w:rsidRPr="003240BB">
        <w:rPr>
          <w:spacing w:val="5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МО</w:t>
      </w:r>
      <w:r w:rsidRPr="003240BB">
        <w:rPr>
          <w:spacing w:val="2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«</w:t>
      </w:r>
      <w:r w:rsidR="00266447">
        <w:rPr>
          <w:w w:val="95"/>
          <w:sz w:val="24"/>
          <w:szCs w:val="24"/>
        </w:rPr>
        <w:t>Новотузуклейский сельсовет</w:t>
      </w:r>
      <w:r w:rsidRPr="003240BB">
        <w:rPr>
          <w:w w:val="95"/>
          <w:sz w:val="24"/>
          <w:szCs w:val="24"/>
        </w:rPr>
        <w:t>».</w:t>
      </w:r>
    </w:p>
    <w:p w:rsidR="00B411A5" w:rsidRPr="00266447" w:rsidRDefault="00B411A5" w:rsidP="00B411A5">
      <w:pPr>
        <w:pStyle w:val="a3"/>
        <w:tabs>
          <w:tab w:val="left" w:pos="479"/>
          <w:tab w:val="left" w:pos="8892"/>
        </w:tabs>
        <w:kinsoku w:val="0"/>
        <w:overflowPunct w:val="0"/>
        <w:spacing w:before="1"/>
        <w:ind w:left="474" w:right="133"/>
        <w:rPr>
          <w:sz w:val="24"/>
          <w:szCs w:val="24"/>
        </w:rPr>
      </w:pPr>
    </w:p>
    <w:p w:rsidR="00B411A5" w:rsidRPr="00B411A5" w:rsidRDefault="00266447" w:rsidP="00C10924">
      <w:pPr>
        <w:pStyle w:val="a3"/>
        <w:numPr>
          <w:ilvl w:val="0"/>
          <w:numId w:val="2"/>
        </w:numPr>
        <w:tabs>
          <w:tab w:val="left" w:pos="470"/>
          <w:tab w:val="left" w:pos="8892"/>
        </w:tabs>
        <w:kinsoku w:val="0"/>
        <w:overflowPunct w:val="0"/>
        <w:spacing w:before="1" w:line="200" w:lineRule="exact"/>
        <w:ind w:left="470" w:right="133" w:hanging="353"/>
        <w:rPr>
          <w:sz w:val="24"/>
          <w:szCs w:val="24"/>
        </w:rPr>
      </w:pPr>
      <w:r w:rsidRPr="00B411A5">
        <w:rPr>
          <w:w w:val="95"/>
          <w:sz w:val="24"/>
          <w:szCs w:val="24"/>
        </w:rPr>
        <w:t>Постановление вступает в силу с момента его обнародования</w:t>
      </w:r>
      <w:r w:rsidR="00B411A5">
        <w:rPr>
          <w:w w:val="95"/>
          <w:sz w:val="24"/>
          <w:szCs w:val="24"/>
        </w:rPr>
        <w:t>.</w:t>
      </w:r>
    </w:p>
    <w:p w:rsidR="00B411A5" w:rsidRDefault="00B411A5" w:rsidP="00B411A5">
      <w:pPr>
        <w:pStyle w:val="a3"/>
        <w:tabs>
          <w:tab w:val="left" w:pos="470"/>
          <w:tab w:val="left" w:pos="8892"/>
        </w:tabs>
        <w:kinsoku w:val="0"/>
        <w:overflowPunct w:val="0"/>
        <w:spacing w:before="1" w:line="200" w:lineRule="exact"/>
        <w:ind w:left="470" w:right="133"/>
        <w:rPr>
          <w:w w:val="95"/>
          <w:sz w:val="24"/>
          <w:szCs w:val="24"/>
        </w:rPr>
      </w:pPr>
    </w:p>
    <w:p w:rsidR="00B411A5" w:rsidRDefault="00B411A5" w:rsidP="00B411A5">
      <w:pPr>
        <w:pStyle w:val="a3"/>
        <w:tabs>
          <w:tab w:val="left" w:pos="470"/>
          <w:tab w:val="left" w:pos="8892"/>
        </w:tabs>
        <w:kinsoku w:val="0"/>
        <w:overflowPunct w:val="0"/>
        <w:spacing w:before="1" w:line="200" w:lineRule="exact"/>
        <w:ind w:left="470" w:right="133"/>
        <w:rPr>
          <w:w w:val="95"/>
          <w:sz w:val="24"/>
          <w:szCs w:val="24"/>
        </w:rPr>
      </w:pPr>
    </w:p>
    <w:p w:rsidR="00B411A5" w:rsidRDefault="00B411A5" w:rsidP="00B411A5">
      <w:pPr>
        <w:pStyle w:val="a3"/>
        <w:tabs>
          <w:tab w:val="left" w:pos="470"/>
          <w:tab w:val="left" w:pos="8892"/>
        </w:tabs>
        <w:kinsoku w:val="0"/>
        <w:overflowPunct w:val="0"/>
        <w:spacing w:before="1" w:line="200" w:lineRule="exact"/>
        <w:ind w:left="470" w:right="133"/>
        <w:rPr>
          <w:w w:val="95"/>
          <w:sz w:val="24"/>
          <w:szCs w:val="24"/>
        </w:rPr>
      </w:pPr>
    </w:p>
    <w:p w:rsidR="00B411A5" w:rsidRDefault="00B411A5" w:rsidP="00B411A5">
      <w:pPr>
        <w:pStyle w:val="a3"/>
        <w:tabs>
          <w:tab w:val="left" w:pos="470"/>
          <w:tab w:val="left" w:pos="8892"/>
        </w:tabs>
        <w:kinsoku w:val="0"/>
        <w:overflowPunct w:val="0"/>
        <w:spacing w:before="1" w:line="200" w:lineRule="exact"/>
        <w:ind w:left="470" w:right="133"/>
        <w:rPr>
          <w:w w:val="95"/>
          <w:sz w:val="24"/>
          <w:szCs w:val="24"/>
        </w:rPr>
      </w:pPr>
    </w:p>
    <w:p w:rsidR="00B411A5" w:rsidRDefault="00B411A5" w:rsidP="00B411A5">
      <w:pPr>
        <w:pStyle w:val="a3"/>
        <w:tabs>
          <w:tab w:val="left" w:pos="470"/>
          <w:tab w:val="left" w:pos="8892"/>
        </w:tabs>
        <w:kinsoku w:val="0"/>
        <w:overflowPunct w:val="0"/>
        <w:spacing w:before="1" w:line="200" w:lineRule="exact"/>
        <w:ind w:left="470" w:right="133"/>
        <w:rPr>
          <w:w w:val="95"/>
          <w:sz w:val="24"/>
          <w:szCs w:val="24"/>
        </w:rPr>
      </w:pPr>
      <w:r w:rsidRPr="00B411A5">
        <w:rPr>
          <w:w w:val="95"/>
          <w:sz w:val="24"/>
          <w:szCs w:val="24"/>
        </w:rPr>
        <w:t xml:space="preserve"> Глава МО</w:t>
      </w:r>
    </w:p>
    <w:p w:rsidR="00C10924" w:rsidRPr="00B411A5" w:rsidRDefault="00B411A5" w:rsidP="00B411A5">
      <w:pPr>
        <w:pStyle w:val="a3"/>
        <w:tabs>
          <w:tab w:val="left" w:pos="470"/>
          <w:tab w:val="left" w:pos="8892"/>
        </w:tabs>
        <w:kinsoku w:val="0"/>
        <w:overflowPunct w:val="0"/>
        <w:spacing w:before="1" w:line="200" w:lineRule="exact"/>
        <w:ind w:left="470" w:right="133"/>
        <w:rPr>
          <w:sz w:val="24"/>
          <w:szCs w:val="24"/>
        </w:rPr>
      </w:pPr>
      <w:r w:rsidRPr="00B411A5">
        <w:rPr>
          <w:w w:val="95"/>
          <w:sz w:val="24"/>
          <w:szCs w:val="24"/>
        </w:rPr>
        <w:t xml:space="preserve"> «Новотузуклейский сельсовет»  </w:t>
      </w:r>
      <w:r>
        <w:rPr>
          <w:w w:val="95"/>
          <w:sz w:val="24"/>
          <w:szCs w:val="24"/>
        </w:rPr>
        <w:t xml:space="preserve">                                                </w:t>
      </w:r>
      <w:r w:rsidRPr="00B411A5">
        <w:rPr>
          <w:w w:val="95"/>
          <w:sz w:val="24"/>
          <w:szCs w:val="24"/>
        </w:rPr>
        <w:t>Богданова В.Б.</w:t>
      </w:r>
    </w:p>
    <w:p w:rsidR="00C10924" w:rsidRPr="003240BB" w:rsidRDefault="00C10924" w:rsidP="00C10924">
      <w:pPr>
        <w:kinsoku w:val="0"/>
        <w:overflowPunct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C10924" w:rsidRPr="003240BB" w:rsidRDefault="00C10924" w:rsidP="00C10924">
      <w:pPr>
        <w:kinsoku w:val="0"/>
        <w:overflowPunct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C10924" w:rsidRPr="003240BB" w:rsidRDefault="00C10924" w:rsidP="00C10924">
      <w:pPr>
        <w:kinsoku w:val="0"/>
        <w:overflowPunct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C10924" w:rsidRPr="003240BB" w:rsidRDefault="00C10924" w:rsidP="00C10924">
      <w:pPr>
        <w:kinsoku w:val="0"/>
        <w:overflowPunct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C10924" w:rsidRPr="003240BB" w:rsidRDefault="00C10924" w:rsidP="00C10924">
      <w:pPr>
        <w:kinsoku w:val="0"/>
        <w:overflowPunct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C10924" w:rsidRPr="003240BB" w:rsidRDefault="00C10924" w:rsidP="00C10924">
      <w:pPr>
        <w:kinsoku w:val="0"/>
        <w:overflowPunct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C10924" w:rsidRPr="003240BB" w:rsidRDefault="00C10924" w:rsidP="00C10924">
      <w:pPr>
        <w:kinsoku w:val="0"/>
        <w:overflowPunct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C10924" w:rsidRPr="003240BB" w:rsidRDefault="00C10924" w:rsidP="00C10924">
      <w:pPr>
        <w:kinsoku w:val="0"/>
        <w:overflowPunct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C10924" w:rsidRPr="003240BB" w:rsidRDefault="00C10924" w:rsidP="00C10924">
      <w:pPr>
        <w:kinsoku w:val="0"/>
        <w:overflowPunct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C10924" w:rsidRPr="003240BB" w:rsidRDefault="00C10924" w:rsidP="00C10924">
      <w:pPr>
        <w:kinsoku w:val="0"/>
        <w:overflowPunct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C10924" w:rsidRPr="003240BB" w:rsidRDefault="00C10924" w:rsidP="00C10924">
      <w:pPr>
        <w:kinsoku w:val="0"/>
        <w:overflowPunct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C10924" w:rsidRPr="003240BB" w:rsidRDefault="00C10924" w:rsidP="00C10924">
      <w:pPr>
        <w:kinsoku w:val="0"/>
        <w:overflowPunct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C10924" w:rsidRPr="003240BB" w:rsidRDefault="00C10924" w:rsidP="00C10924">
      <w:pPr>
        <w:kinsoku w:val="0"/>
        <w:overflowPunct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C34A63" w:rsidRDefault="00C10924" w:rsidP="00C34A63">
      <w:pPr>
        <w:pStyle w:val="a3"/>
        <w:tabs>
          <w:tab w:val="left" w:pos="6709"/>
          <w:tab w:val="left" w:pos="7413"/>
          <w:tab w:val="left" w:pos="7662"/>
          <w:tab w:val="left" w:pos="8164"/>
          <w:tab w:val="left" w:pos="9371"/>
          <w:tab w:val="left" w:pos="9759"/>
        </w:tabs>
        <w:kinsoku w:val="0"/>
        <w:overflowPunct w:val="0"/>
        <w:spacing w:before="63"/>
        <w:ind w:left="5766" w:right="126" w:hanging="5"/>
        <w:jc w:val="right"/>
        <w:rPr>
          <w:w w:val="95"/>
          <w:sz w:val="24"/>
          <w:szCs w:val="24"/>
        </w:rPr>
      </w:pPr>
      <w:r w:rsidRPr="003240BB">
        <w:rPr>
          <w:w w:val="95"/>
          <w:sz w:val="24"/>
          <w:szCs w:val="24"/>
        </w:rPr>
        <w:lastRenderedPageBreak/>
        <w:t>Приложение</w:t>
      </w:r>
    </w:p>
    <w:p w:rsidR="00B411A5" w:rsidRDefault="00C10924" w:rsidP="00C34A63">
      <w:pPr>
        <w:pStyle w:val="a3"/>
        <w:tabs>
          <w:tab w:val="left" w:pos="6709"/>
          <w:tab w:val="left" w:pos="7413"/>
          <w:tab w:val="left" w:pos="7662"/>
          <w:tab w:val="left" w:pos="8164"/>
          <w:tab w:val="left" w:pos="9371"/>
          <w:tab w:val="left" w:pos="9759"/>
        </w:tabs>
        <w:kinsoku w:val="0"/>
        <w:overflowPunct w:val="0"/>
        <w:spacing w:before="63"/>
        <w:ind w:left="5766" w:right="126" w:hanging="5"/>
        <w:jc w:val="right"/>
        <w:rPr>
          <w:w w:val="95"/>
          <w:sz w:val="24"/>
          <w:szCs w:val="24"/>
        </w:rPr>
      </w:pPr>
      <w:r w:rsidRPr="003240BB">
        <w:rPr>
          <w:w w:val="95"/>
          <w:sz w:val="24"/>
          <w:szCs w:val="24"/>
        </w:rPr>
        <w:tab/>
      </w:r>
      <w:r w:rsidRPr="003240BB">
        <w:rPr>
          <w:w w:val="95"/>
          <w:sz w:val="24"/>
          <w:szCs w:val="24"/>
        </w:rPr>
        <w:tab/>
        <w:t>к</w:t>
      </w:r>
      <w:r w:rsidRPr="003240BB">
        <w:rPr>
          <w:w w:val="95"/>
          <w:sz w:val="24"/>
          <w:szCs w:val="24"/>
        </w:rPr>
        <w:tab/>
        <w:t>постановлению</w:t>
      </w:r>
      <w:r w:rsidRPr="003240BB">
        <w:rPr>
          <w:w w:val="97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главы</w:t>
      </w:r>
      <w:r w:rsidRPr="003240BB">
        <w:rPr>
          <w:w w:val="95"/>
          <w:sz w:val="24"/>
          <w:szCs w:val="24"/>
        </w:rPr>
        <w:tab/>
        <w:t>МО</w:t>
      </w:r>
      <w:r w:rsidRPr="003240BB">
        <w:rPr>
          <w:w w:val="95"/>
          <w:sz w:val="24"/>
          <w:szCs w:val="24"/>
        </w:rPr>
        <w:tab/>
      </w:r>
      <w:r w:rsidRPr="003240BB">
        <w:rPr>
          <w:spacing w:val="-26"/>
          <w:w w:val="95"/>
          <w:sz w:val="24"/>
          <w:szCs w:val="24"/>
        </w:rPr>
        <w:t>«</w:t>
      </w:r>
      <w:r w:rsidR="00B411A5">
        <w:rPr>
          <w:spacing w:val="-26"/>
          <w:w w:val="95"/>
          <w:sz w:val="24"/>
          <w:szCs w:val="24"/>
        </w:rPr>
        <w:t>Новотузуклейский сельсовет</w:t>
      </w:r>
      <w:r w:rsidRPr="003240BB">
        <w:rPr>
          <w:w w:val="95"/>
          <w:sz w:val="24"/>
          <w:szCs w:val="24"/>
        </w:rPr>
        <w:t>»</w:t>
      </w:r>
    </w:p>
    <w:p w:rsidR="00C10924" w:rsidRPr="003240BB" w:rsidRDefault="00C10924" w:rsidP="00C34A63">
      <w:pPr>
        <w:pStyle w:val="a3"/>
        <w:tabs>
          <w:tab w:val="left" w:pos="6709"/>
          <w:tab w:val="left" w:pos="7413"/>
          <w:tab w:val="left" w:pos="7662"/>
          <w:tab w:val="left" w:pos="8164"/>
          <w:tab w:val="left" w:pos="9371"/>
          <w:tab w:val="left" w:pos="9759"/>
        </w:tabs>
        <w:kinsoku w:val="0"/>
        <w:overflowPunct w:val="0"/>
        <w:spacing w:before="63"/>
        <w:ind w:left="5766" w:right="126" w:hanging="5"/>
        <w:jc w:val="right"/>
        <w:rPr>
          <w:sz w:val="24"/>
          <w:szCs w:val="24"/>
        </w:rPr>
      </w:pPr>
      <w:r w:rsidRPr="003240BB">
        <w:rPr>
          <w:w w:val="95"/>
          <w:sz w:val="24"/>
          <w:szCs w:val="24"/>
        </w:rPr>
        <w:tab/>
      </w:r>
      <w:r w:rsidR="00B411A5">
        <w:rPr>
          <w:w w:val="95"/>
          <w:sz w:val="24"/>
          <w:szCs w:val="24"/>
        </w:rPr>
        <w:t>о</w:t>
      </w:r>
      <w:r w:rsidRPr="003240BB">
        <w:rPr>
          <w:w w:val="95"/>
          <w:sz w:val="24"/>
          <w:szCs w:val="24"/>
        </w:rPr>
        <w:t>т</w:t>
      </w:r>
      <w:r w:rsidR="00B411A5">
        <w:rPr>
          <w:w w:val="95"/>
          <w:sz w:val="24"/>
          <w:szCs w:val="24"/>
        </w:rPr>
        <w:t xml:space="preserve"> 6 ноября 2020г №</w:t>
      </w:r>
      <w:r w:rsidR="00FE01BE">
        <w:rPr>
          <w:w w:val="95"/>
          <w:sz w:val="24"/>
          <w:szCs w:val="24"/>
        </w:rPr>
        <w:t>71</w:t>
      </w:r>
    </w:p>
    <w:p w:rsidR="00C10924" w:rsidRPr="003240BB" w:rsidRDefault="00C10924" w:rsidP="00C10924">
      <w:pPr>
        <w:kinsoku w:val="0"/>
        <w:overflowPunct w:val="0"/>
        <w:spacing w:before="21"/>
        <w:ind w:left="5756"/>
        <w:rPr>
          <w:rFonts w:ascii="Times New Roman" w:hAnsi="Times New Roman" w:cs="Times New Roman"/>
          <w:sz w:val="24"/>
          <w:szCs w:val="24"/>
        </w:rPr>
      </w:pPr>
    </w:p>
    <w:p w:rsidR="00C10924" w:rsidRPr="003240BB" w:rsidRDefault="00C10924" w:rsidP="00C10924">
      <w:pPr>
        <w:kinsoku w:val="0"/>
        <w:overflowPunct w:val="0"/>
        <w:spacing w:before="16" w:line="220" w:lineRule="exact"/>
        <w:rPr>
          <w:rFonts w:ascii="Times New Roman" w:hAnsi="Times New Roman" w:cs="Times New Roman"/>
          <w:sz w:val="24"/>
          <w:szCs w:val="24"/>
        </w:rPr>
      </w:pPr>
    </w:p>
    <w:p w:rsidR="00C10924" w:rsidRPr="003240BB" w:rsidRDefault="00C10924" w:rsidP="00C10924">
      <w:pPr>
        <w:pStyle w:val="a3"/>
        <w:kinsoku w:val="0"/>
        <w:overflowPunct w:val="0"/>
        <w:ind w:left="0" w:right="49"/>
        <w:jc w:val="center"/>
        <w:rPr>
          <w:sz w:val="24"/>
          <w:szCs w:val="24"/>
        </w:rPr>
      </w:pPr>
      <w:r w:rsidRPr="003240BB">
        <w:rPr>
          <w:w w:val="95"/>
          <w:sz w:val="24"/>
          <w:szCs w:val="24"/>
        </w:rPr>
        <w:t>ПОЛОЖЕНИЕ</w:t>
      </w:r>
    </w:p>
    <w:p w:rsidR="00C10924" w:rsidRPr="003240BB" w:rsidRDefault="00C10924" w:rsidP="00C10924">
      <w:pPr>
        <w:pStyle w:val="a3"/>
        <w:kinsoku w:val="0"/>
        <w:overflowPunct w:val="0"/>
        <w:spacing w:line="312" w:lineRule="exact"/>
        <w:ind w:left="50"/>
        <w:jc w:val="center"/>
        <w:rPr>
          <w:sz w:val="24"/>
          <w:szCs w:val="24"/>
        </w:rPr>
      </w:pPr>
      <w:r w:rsidRPr="003240BB">
        <w:rPr>
          <w:sz w:val="24"/>
          <w:szCs w:val="24"/>
        </w:rPr>
        <w:t>о</w:t>
      </w:r>
      <w:r w:rsidRPr="003240BB">
        <w:rPr>
          <w:spacing w:val="-26"/>
          <w:sz w:val="24"/>
          <w:szCs w:val="24"/>
        </w:rPr>
        <w:t xml:space="preserve"> </w:t>
      </w:r>
      <w:r w:rsidRPr="003240BB">
        <w:rPr>
          <w:sz w:val="24"/>
          <w:szCs w:val="24"/>
        </w:rPr>
        <w:t>согласовании</w:t>
      </w:r>
      <w:r w:rsidRPr="003240BB">
        <w:rPr>
          <w:spacing w:val="-1"/>
          <w:sz w:val="24"/>
          <w:szCs w:val="24"/>
        </w:rPr>
        <w:t xml:space="preserve"> </w:t>
      </w:r>
      <w:r w:rsidRPr="003240BB">
        <w:rPr>
          <w:sz w:val="24"/>
          <w:szCs w:val="24"/>
        </w:rPr>
        <w:t>и</w:t>
      </w:r>
      <w:r w:rsidRPr="003240BB">
        <w:rPr>
          <w:spacing w:val="-27"/>
          <w:sz w:val="24"/>
          <w:szCs w:val="24"/>
        </w:rPr>
        <w:t xml:space="preserve"> </w:t>
      </w:r>
      <w:r w:rsidRPr="003240BB">
        <w:rPr>
          <w:sz w:val="24"/>
          <w:szCs w:val="24"/>
        </w:rPr>
        <w:t>утверждении</w:t>
      </w:r>
      <w:r w:rsidRPr="003240BB">
        <w:rPr>
          <w:spacing w:val="-4"/>
          <w:sz w:val="24"/>
          <w:szCs w:val="24"/>
        </w:rPr>
        <w:t xml:space="preserve"> </w:t>
      </w:r>
      <w:r w:rsidRPr="003240BB">
        <w:rPr>
          <w:sz w:val="24"/>
          <w:szCs w:val="24"/>
        </w:rPr>
        <w:t>уставов</w:t>
      </w:r>
      <w:r w:rsidRPr="003240BB">
        <w:rPr>
          <w:spacing w:val="-9"/>
          <w:sz w:val="24"/>
          <w:szCs w:val="24"/>
        </w:rPr>
        <w:t xml:space="preserve"> </w:t>
      </w:r>
      <w:r w:rsidRPr="003240BB">
        <w:rPr>
          <w:sz w:val="24"/>
          <w:szCs w:val="24"/>
        </w:rPr>
        <w:t>казачьих</w:t>
      </w:r>
      <w:r w:rsidRPr="003240BB">
        <w:rPr>
          <w:spacing w:val="-9"/>
          <w:sz w:val="24"/>
          <w:szCs w:val="24"/>
        </w:rPr>
        <w:t xml:space="preserve"> </w:t>
      </w:r>
      <w:r w:rsidRPr="003240BB">
        <w:rPr>
          <w:sz w:val="24"/>
          <w:szCs w:val="24"/>
        </w:rPr>
        <w:t>обществ</w:t>
      </w:r>
    </w:p>
    <w:p w:rsidR="00C10924" w:rsidRPr="003240BB" w:rsidRDefault="00C10924" w:rsidP="00C10924">
      <w:pPr>
        <w:kinsoku w:val="0"/>
        <w:overflowPunct w:val="0"/>
        <w:spacing w:before="4" w:line="120" w:lineRule="exact"/>
        <w:rPr>
          <w:rFonts w:ascii="Times New Roman" w:hAnsi="Times New Roman" w:cs="Times New Roman"/>
          <w:sz w:val="24"/>
          <w:szCs w:val="24"/>
        </w:rPr>
      </w:pPr>
    </w:p>
    <w:p w:rsidR="00C10924" w:rsidRPr="003240BB" w:rsidRDefault="00C10924" w:rsidP="00C10924">
      <w:pPr>
        <w:kinsoku w:val="0"/>
        <w:overflowPunct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C10924" w:rsidRPr="003240BB" w:rsidRDefault="00C10924" w:rsidP="00C10924">
      <w:pPr>
        <w:pStyle w:val="a3"/>
        <w:numPr>
          <w:ilvl w:val="1"/>
          <w:numId w:val="2"/>
        </w:numPr>
        <w:tabs>
          <w:tab w:val="left" w:pos="1442"/>
        </w:tabs>
        <w:kinsoku w:val="0"/>
        <w:overflowPunct w:val="0"/>
        <w:spacing w:line="322" w:lineRule="exact"/>
        <w:ind w:left="106" w:right="122" w:firstLine="603"/>
        <w:jc w:val="both"/>
        <w:rPr>
          <w:sz w:val="24"/>
          <w:szCs w:val="24"/>
        </w:rPr>
      </w:pPr>
      <w:r w:rsidRPr="003240BB">
        <w:rPr>
          <w:spacing w:val="12"/>
          <w:w w:val="95"/>
          <w:sz w:val="24"/>
          <w:szCs w:val="24"/>
        </w:rPr>
        <w:t>У</w:t>
      </w:r>
      <w:r w:rsidRPr="003240BB">
        <w:rPr>
          <w:w w:val="95"/>
          <w:sz w:val="24"/>
          <w:szCs w:val="24"/>
        </w:rPr>
        <w:t>ставы</w:t>
      </w:r>
      <w:r w:rsidRPr="003240BB">
        <w:rPr>
          <w:spacing w:val="5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хуторских,</w:t>
      </w:r>
      <w:r w:rsidRPr="003240BB">
        <w:rPr>
          <w:spacing w:val="1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станичных,</w:t>
      </w:r>
      <w:r w:rsidRPr="003240BB">
        <w:rPr>
          <w:spacing w:val="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казачьих</w:t>
      </w:r>
      <w:r w:rsidRPr="003240BB">
        <w:rPr>
          <w:spacing w:val="6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обществ,</w:t>
      </w:r>
      <w:r w:rsidRPr="003240BB">
        <w:rPr>
          <w:spacing w:val="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создаваемых</w:t>
      </w:r>
      <w:r w:rsidRPr="003240BB">
        <w:rPr>
          <w:w w:val="97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(действующих) </w:t>
      </w:r>
      <w:r w:rsidRPr="003240BB">
        <w:rPr>
          <w:spacing w:val="1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на </w:t>
      </w:r>
      <w:r w:rsidRPr="003240BB">
        <w:rPr>
          <w:spacing w:val="5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территории </w:t>
      </w:r>
      <w:r w:rsidRPr="003240BB">
        <w:rPr>
          <w:spacing w:val="1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МО   «</w:t>
      </w:r>
      <w:r w:rsidR="00B411A5">
        <w:rPr>
          <w:w w:val="95"/>
          <w:sz w:val="24"/>
          <w:szCs w:val="24"/>
        </w:rPr>
        <w:t>Новотузуклейский сельсовет</w:t>
      </w:r>
      <w:r w:rsidRPr="003240BB">
        <w:rPr>
          <w:spacing w:val="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» </w:t>
      </w:r>
      <w:r w:rsidRPr="003240BB">
        <w:rPr>
          <w:spacing w:val="6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согласовываются  </w:t>
      </w:r>
      <w:r w:rsidRPr="003240BB">
        <w:rPr>
          <w:spacing w:val="3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с </w:t>
      </w:r>
      <w:r w:rsidRPr="003240BB">
        <w:rPr>
          <w:spacing w:val="6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атаманом</w:t>
      </w:r>
      <w:r w:rsidRPr="003240BB">
        <w:rPr>
          <w:w w:val="97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районного</w:t>
      </w:r>
      <w:r w:rsidRPr="003240BB">
        <w:rPr>
          <w:spacing w:val="6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(юртового)</w:t>
      </w:r>
      <w:r w:rsidRPr="003240BB">
        <w:rPr>
          <w:spacing w:val="5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либо</w:t>
      </w:r>
      <w:r w:rsidRPr="003240BB">
        <w:rPr>
          <w:spacing w:val="3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окружного</w:t>
      </w:r>
      <w:r w:rsidRPr="003240BB">
        <w:rPr>
          <w:spacing w:val="54"/>
          <w:w w:val="95"/>
          <w:sz w:val="24"/>
          <w:szCs w:val="24"/>
        </w:rPr>
        <w:t xml:space="preserve"> </w:t>
      </w:r>
      <w:r w:rsidRPr="003240BB">
        <w:rPr>
          <w:spacing w:val="-4"/>
          <w:w w:val="95"/>
          <w:sz w:val="24"/>
          <w:szCs w:val="24"/>
        </w:rPr>
        <w:t>(</w:t>
      </w:r>
      <w:proofErr w:type="spellStart"/>
      <w:r w:rsidRPr="003240BB">
        <w:rPr>
          <w:w w:val="95"/>
          <w:sz w:val="24"/>
          <w:szCs w:val="24"/>
        </w:rPr>
        <w:t>отдельского</w:t>
      </w:r>
      <w:proofErr w:type="spellEnd"/>
      <w:r w:rsidRPr="003240BB">
        <w:rPr>
          <w:w w:val="95"/>
          <w:sz w:val="24"/>
          <w:szCs w:val="24"/>
        </w:rPr>
        <w:t>)</w:t>
      </w:r>
      <w:r w:rsidRPr="003240BB">
        <w:rPr>
          <w:spacing w:val="6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казачьего</w:t>
      </w:r>
      <w:r w:rsidRPr="003240BB">
        <w:rPr>
          <w:spacing w:val="6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общества</w:t>
      </w:r>
      <w:r w:rsidRPr="003240BB">
        <w:rPr>
          <w:spacing w:val="3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(если</w:t>
      </w:r>
      <w:r w:rsidRPr="003240BB">
        <w:rPr>
          <w:w w:val="96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районное</w:t>
      </w:r>
      <w:r w:rsidRPr="003240BB">
        <w:rPr>
          <w:spacing w:val="3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(юртовое)</w:t>
      </w:r>
      <w:r w:rsidRPr="003240BB">
        <w:rPr>
          <w:spacing w:val="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либо</w:t>
      </w:r>
      <w:r w:rsidRPr="003240BB">
        <w:rPr>
          <w:spacing w:val="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окружное</w:t>
      </w:r>
      <w:r w:rsidRPr="003240BB">
        <w:rPr>
          <w:spacing w:val="11"/>
          <w:w w:val="95"/>
          <w:sz w:val="24"/>
          <w:szCs w:val="24"/>
        </w:rPr>
        <w:t xml:space="preserve"> </w:t>
      </w:r>
      <w:r w:rsidRPr="003240BB">
        <w:rPr>
          <w:spacing w:val="2"/>
          <w:w w:val="95"/>
          <w:sz w:val="24"/>
          <w:szCs w:val="24"/>
        </w:rPr>
        <w:t>(</w:t>
      </w:r>
      <w:proofErr w:type="spellStart"/>
      <w:proofErr w:type="gramStart"/>
      <w:r w:rsidRPr="003240BB">
        <w:rPr>
          <w:w w:val="95"/>
          <w:sz w:val="24"/>
          <w:szCs w:val="24"/>
        </w:rPr>
        <w:t>отдельское</w:t>
      </w:r>
      <w:proofErr w:type="spellEnd"/>
      <w:r w:rsidRPr="003240BB">
        <w:rPr>
          <w:w w:val="95"/>
          <w:sz w:val="24"/>
          <w:szCs w:val="24"/>
        </w:rPr>
        <w:t>)</w:t>
      </w:r>
      <w:r w:rsidRPr="003240BB">
        <w:rPr>
          <w:spacing w:val="23"/>
          <w:w w:val="95"/>
          <w:sz w:val="24"/>
          <w:szCs w:val="24"/>
        </w:rPr>
        <w:t xml:space="preserve"> </w:t>
      </w:r>
      <w:proofErr w:type="gramEnd"/>
      <w:r w:rsidRPr="003240BB">
        <w:rPr>
          <w:w w:val="95"/>
          <w:sz w:val="24"/>
          <w:szCs w:val="24"/>
        </w:rPr>
        <w:t>казачье</w:t>
      </w:r>
      <w:r w:rsidRPr="003240BB">
        <w:rPr>
          <w:spacing w:val="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общество</w:t>
      </w:r>
      <w:r w:rsidRPr="003240BB">
        <w:rPr>
          <w:spacing w:val="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осуществляет</w:t>
      </w:r>
      <w:r w:rsidRPr="003240BB">
        <w:rPr>
          <w:w w:val="97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деятельность</w:t>
      </w:r>
      <w:r w:rsidRPr="003240BB">
        <w:rPr>
          <w:spacing w:val="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на</w:t>
      </w:r>
      <w:r w:rsidRPr="003240BB">
        <w:rPr>
          <w:spacing w:val="5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территории</w:t>
      </w:r>
      <w:r w:rsidRPr="003240BB">
        <w:rPr>
          <w:spacing w:val="2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субъекта</w:t>
      </w:r>
      <w:r w:rsidRPr="003240BB">
        <w:rPr>
          <w:spacing w:val="5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Российской </w:t>
      </w:r>
      <w:r w:rsidRPr="003240BB">
        <w:rPr>
          <w:spacing w:val="2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Федерации, </w:t>
      </w:r>
      <w:r w:rsidRPr="003240BB">
        <w:rPr>
          <w:spacing w:val="1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на </w:t>
      </w:r>
      <w:r w:rsidRPr="003240BB">
        <w:rPr>
          <w:spacing w:val="6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которой</w:t>
      </w:r>
      <w:r w:rsidRPr="003240BB">
        <w:rPr>
          <w:w w:val="96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создаются</w:t>
      </w:r>
      <w:r w:rsidRPr="003240BB">
        <w:rPr>
          <w:spacing w:val="5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(действуют)</w:t>
      </w:r>
      <w:r w:rsidRPr="003240BB">
        <w:rPr>
          <w:spacing w:val="6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названные</w:t>
      </w:r>
      <w:r w:rsidRPr="003240BB">
        <w:rPr>
          <w:spacing w:val="5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казачьи  общества).</w:t>
      </w:r>
    </w:p>
    <w:p w:rsidR="00C10924" w:rsidRPr="00B411A5" w:rsidRDefault="00C10924" w:rsidP="00C10924">
      <w:pPr>
        <w:pStyle w:val="a3"/>
        <w:numPr>
          <w:ilvl w:val="1"/>
          <w:numId w:val="2"/>
        </w:numPr>
        <w:tabs>
          <w:tab w:val="left" w:pos="1447"/>
        </w:tabs>
        <w:kinsoku w:val="0"/>
        <w:overflowPunct w:val="0"/>
        <w:spacing w:before="3" w:line="322" w:lineRule="exact"/>
        <w:ind w:left="111" w:right="117" w:firstLine="9"/>
        <w:jc w:val="both"/>
        <w:rPr>
          <w:sz w:val="24"/>
          <w:szCs w:val="24"/>
        </w:rPr>
      </w:pPr>
      <w:proofErr w:type="gramStart"/>
      <w:r w:rsidRPr="00B411A5">
        <w:rPr>
          <w:spacing w:val="12"/>
          <w:w w:val="95"/>
          <w:sz w:val="24"/>
          <w:szCs w:val="24"/>
        </w:rPr>
        <w:t>У</w:t>
      </w:r>
      <w:r w:rsidRPr="00B411A5">
        <w:rPr>
          <w:w w:val="95"/>
          <w:sz w:val="24"/>
          <w:szCs w:val="24"/>
        </w:rPr>
        <w:t>ставы</w:t>
      </w:r>
      <w:r w:rsidRPr="00B411A5">
        <w:rPr>
          <w:spacing w:val="49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хуторских,</w:t>
      </w:r>
      <w:r w:rsidRPr="00B411A5">
        <w:rPr>
          <w:spacing w:val="7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станичных,</w:t>
      </w:r>
      <w:r w:rsidRPr="00B411A5">
        <w:rPr>
          <w:spacing w:val="3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казачьих  обществ,</w:t>
      </w:r>
      <w:r w:rsidRPr="00B411A5">
        <w:rPr>
          <w:spacing w:val="3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создаваемых</w:t>
      </w:r>
      <w:r w:rsidRPr="00B411A5">
        <w:rPr>
          <w:w w:val="97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(действующих)</w:t>
      </w:r>
      <w:r w:rsidRPr="00B411A5">
        <w:rPr>
          <w:spacing w:val="62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на</w:t>
      </w:r>
      <w:r w:rsidRPr="00B411A5">
        <w:rPr>
          <w:spacing w:val="18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территориях</w:t>
      </w:r>
      <w:r w:rsidRPr="00B411A5">
        <w:rPr>
          <w:spacing w:val="59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двух</w:t>
      </w:r>
      <w:r w:rsidRPr="00B411A5">
        <w:rPr>
          <w:spacing w:val="38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и</w:t>
      </w:r>
      <w:r w:rsidRPr="00B411A5">
        <w:rPr>
          <w:spacing w:val="28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более</w:t>
      </w:r>
      <w:r w:rsidRPr="00B411A5">
        <w:rPr>
          <w:spacing w:val="27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сельских</w:t>
      </w:r>
      <w:r w:rsidRPr="00B411A5">
        <w:rPr>
          <w:spacing w:val="39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поселений,</w:t>
      </w:r>
      <w:r w:rsidRPr="00B411A5">
        <w:rPr>
          <w:spacing w:val="49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входящих</w:t>
      </w:r>
      <w:r w:rsidRPr="00B411A5">
        <w:rPr>
          <w:spacing w:val="44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в</w:t>
      </w:r>
      <w:r w:rsidRPr="00B411A5">
        <w:rPr>
          <w:w w:val="97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состав </w:t>
      </w:r>
      <w:r w:rsidRPr="00B411A5">
        <w:rPr>
          <w:spacing w:val="4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муниципального </w:t>
      </w:r>
      <w:r w:rsidRPr="00B411A5">
        <w:rPr>
          <w:spacing w:val="36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района </w:t>
      </w:r>
      <w:r w:rsidRPr="00B411A5">
        <w:rPr>
          <w:spacing w:val="22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«</w:t>
      </w:r>
      <w:r w:rsidR="00C34A63">
        <w:rPr>
          <w:w w:val="95"/>
          <w:sz w:val="24"/>
          <w:szCs w:val="24"/>
        </w:rPr>
        <w:t>Камызякс</w:t>
      </w:r>
      <w:r w:rsidRPr="00B411A5">
        <w:rPr>
          <w:w w:val="95"/>
          <w:sz w:val="24"/>
          <w:szCs w:val="24"/>
        </w:rPr>
        <w:t xml:space="preserve">кий </w:t>
      </w:r>
      <w:r w:rsidRPr="00B411A5">
        <w:rPr>
          <w:spacing w:val="24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район», </w:t>
      </w:r>
      <w:r w:rsidRPr="00B411A5">
        <w:rPr>
          <w:spacing w:val="23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согласовываются </w:t>
      </w:r>
      <w:r w:rsidRPr="00B411A5">
        <w:rPr>
          <w:spacing w:val="33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с</w:t>
      </w:r>
      <w:r w:rsidRPr="00B411A5">
        <w:rPr>
          <w:w w:val="97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главами </w:t>
      </w:r>
      <w:r w:rsidRPr="00B411A5">
        <w:rPr>
          <w:spacing w:val="63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сельских </w:t>
      </w:r>
      <w:r w:rsidRPr="00B411A5">
        <w:rPr>
          <w:spacing w:val="57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поселений,  </w:t>
      </w:r>
      <w:r w:rsidRPr="00B411A5">
        <w:rPr>
          <w:spacing w:val="6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а </w:t>
      </w:r>
      <w:r w:rsidRPr="00B411A5">
        <w:rPr>
          <w:spacing w:val="20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также </w:t>
      </w:r>
      <w:r w:rsidRPr="00B411A5">
        <w:rPr>
          <w:spacing w:val="56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с </w:t>
      </w:r>
      <w:r w:rsidRPr="00B411A5">
        <w:rPr>
          <w:spacing w:val="33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атаманом </w:t>
      </w:r>
      <w:r w:rsidRPr="00B411A5">
        <w:rPr>
          <w:spacing w:val="44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районного  </w:t>
      </w:r>
      <w:r w:rsidRPr="00B411A5">
        <w:rPr>
          <w:spacing w:val="5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(юртового) </w:t>
      </w:r>
      <w:r w:rsidRPr="00B411A5">
        <w:rPr>
          <w:spacing w:val="55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либо</w:t>
      </w:r>
      <w:r w:rsidR="00B411A5" w:rsidRPr="00B411A5">
        <w:rPr>
          <w:w w:val="95"/>
          <w:sz w:val="24"/>
          <w:szCs w:val="24"/>
        </w:rPr>
        <w:t xml:space="preserve"> </w:t>
      </w:r>
      <w:r w:rsidRPr="00B411A5">
        <w:rPr>
          <w:sz w:val="24"/>
          <w:szCs w:val="24"/>
        </w:rPr>
        <w:t xml:space="preserve">окружного </w:t>
      </w:r>
      <w:r w:rsidRPr="00B411A5">
        <w:rPr>
          <w:spacing w:val="19"/>
          <w:sz w:val="24"/>
          <w:szCs w:val="24"/>
        </w:rPr>
        <w:t xml:space="preserve"> </w:t>
      </w:r>
      <w:r w:rsidRPr="00B411A5">
        <w:rPr>
          <w:sz w:val="24"/>
          <w:szCs w:val="24"/>
        </w:rPr>
        <w:t>(</w:t>
      </w:r>
      <w:proofErr w:type="spellStart"/>
      <w:r w:rsidRPr="00B411A5">
        <w:rPr>
          <w:sz w:val="24"/>
          <w:szCs w:val="24"/>
        </w:rPr>
        <w:t>отдельского</w:t>
      </w:r>
      <w:proofErr w:type="spellEnd"/>
      <w:r w:rsidRPr="00B411A5">
        <w:rPr>
          <w:sz w:val="24"/>
          <w:szCs w:val="24"/>
        </w:rPr>
        <w:t xml:space="preserve">) </w:t>
      </w:r>
      <w:r w:rsidRPr="00B411A5">
        <w:rPr>
          <w:spacing w:val="19"/>
          <w:sz w:val="24"/>
          <w:szCs w:val="24"/>
        </w:rPr>
        <w:t xml:space="preserve"> </w:t>
      </w:r>
      <w:r w:rsidRPr="00B411A5">
        <w:rPr>
          <w:sz w:val="24"/>
          <w:szCs w:val="24"/>
        </w:rPr>
        <w:t xml:space="preserve">казачьего </w:t>
      </w:r>
      <w:r w:rsidRPr="00B411A5">
        <w:rPr>
          <w:spacing w:val="23"/>
          <w:sz w:val="24"/>
          <w:szCs w:val="24"/>
        </w:rPr>
        <w:t xml:space="preserve"> </w:t>
      </w:r>
      <w:r w:rsidRPr="00B411A5">
        <w:rPr>
          <w:sz w:val="24"/>
          <w:szCs w:val="24"/>
        </w:rPr>
        <w:t xml:space="preserve">общества </w:t>
      </w:r>
      <w:r w:rsidRPr="00B411A5">
        <w:rPr>
          <w:spacing w:val="16"/>
          <w:sz w:val="24"/>
          <w:szCs w:val="24"/>
        </w:rPr>
        <w:t xml:space="preserve"> </w:t>
      </w:r>
      <w:r w:rsidRPr="00B411A5">
        <w:rPr>
          <w:sz w:val="24"/>
          <w:szCs w:val="24"/>
        </w:rPr>
        <w:t xml:space="preserve">(если </w:t>
      </w:r>
      <w:r w:rsidRPr="00B411A5">
        <w:rPr>
          <w:spacing w:val="3"/>
          <w:sz w:val="24"/>
          <w:szCs w:val="24"/>
        </w:rPr>
        <w:t xml:space="preserve"> </w:t>
      </w:r>
      <w:r w:rsidRPr="00B411A5">
        <w:rPr>
          <w:sz w:val="24"/>
          <w:szCs w:val="24"/>
        </w:rPr>
        <w:t xml:space="preserve">районное </w:t>
      </w:r>
      <w:r w:rsidRPr="00B411A5">
        <w:rPr>
          <w:spacing w:val="30"/>
          <w:sz w:val="24"/>
          <w:szCs w:val="24"/>
        </w:rPr>
        <w:t xml:space="preserve"> </w:t>
      </w:r>
      <w:r w:rsidRPr="00B411A5">
        <w:rPr>
          <w:sz w:val="24"/>
          <w:szCs w:val="24"/>
        </w:rPr>
        <w:t xml:space="preserve">(юртовое) </w:t>
      </w:r>
      <w:r w:rsidRPr="00B411A5">
        <w:rPr>
          <w:spacing w:val="10"/>
          <w:sz w:val="24"/>
          <w:szCs w:val="24"/>
        </w:rPr>
        <w:t xml:space="preserve"> </w:t>
      </w:r>
      <w:r w:rsidRPr="00B411A5">
        <w:rPr>
          <w:sz w:val="24"/>
          <w:szCs w:val="24"/>
        </w:rPr>
        <w:t>либо</w:t>
      </w:r>
      <w:r w:rsidR="00B411A5" w:rsidRPr="00B411A5">
        <w:rPr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окружное</w:t>
      </w:r>
      <w:r w:rsidRPr="00B411A5">
        <w:rPr>
          <w:spacing w:val="64"/>
          <w:w w:val="95"/>
          <w:sz w:val="24"/>
          <w:szCs w:val="24"/>
        </w:rPr>
        <w:t xml:space="preserve"> </w:t>
      </w:r>
      <w:r w:rsidRPr="00B411A5">
        <w:rPr>
          <w:spacing w:val="-2"/>
          <w:w w:val="95"/>
          <w:sz w:val="24"/>
          <w:szCs w:val="24"/>
        </w:rPr>
        <w:t>(</w:t>
      </w:r>
      <w:proofErr w:type="spellStart"/>
      <w:r w:rsidRPr="00B411A5">
        <w:rPr>
          <w:w w:val="95"/>
          <w:sz w:val="24"/>
          <w:szCs w:val="24"/>
        </w:rPr>
        <w:t>отдельское</w:t>
      </w:r>
      <w:proofErr w:type="spellEnd"/>
      <w:r w:rsidRPr="00B411A5">
        <w:rPr>
          <w:w w:val="95"/>
          <w:sz w:val="24"/>
          <w:szCs w:val="24"/>
        </w:rPr>
        <w:t xml:space="preserve">) </w:t>
      </w:r>
      <w:r w:rsidRPr="00B411A5">
        <w:rPr>
          <w:spacing w:val="15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казачье </w:t>
      </w:r>
      <w:r w:rsidRPr="00B411A5">
        <w:rPr>
          <w:spacing w:val="3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общество </w:t>
      </w:r>
      <w:r w:rsidRPr="00B411A5">
        <w:rPr>
          <w:spacing w:val="4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осуществляет </w:t>
      </w:r>
      <w:r w:rsidRPr="00B411A5">
        <w:rPr>
          <w:spacing w:val="10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деятельность </w:t>
      </w:r>
      <w:r w:rsidRPr="00B411A5">
        <w:rPr>
          <w:spacing w:val="17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на территории </w:t>
      </w:r>
      <w:r w:rsidRPr="00B411A5">
        <w:rPr>
          <w:spacing w:val="44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субъекта </w:t>
      </w:r>
      <w:r w:rsidRPr="00B411A5">
        <w:rPr>
          <w:spacing w:val="19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Российской </w:t>
      </w:r>
      <w:r w:rsidRPr="00B411A5">
        <w:rPr>
          <w:spacing w:val="48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Федерации, </w:t>
      </w:r>
      <w:r w:rsidRPr="00B411A5">
        <w:rPr>
          <w:spacing w:val="24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на </w:t>
      </w:r>
      <w:r w:rsidRPr="00B411A5">
        <w:rPr>
          <w:spacing w:val="10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которой </w:t>
      </w:r>
      <w:r w:rsidRPr="00B411A5">
        <w:rPr>
          <w:spacing w:val="20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создаются </w:t>
      </w:r>
      <w:r w:rsidRPr="00B411A5">
        <w:rPr>
          <w:spacing w:val="28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(действуют)</w:t>
      </w:r>
      <w:proofErr w:type="gramEnd"/>
    </w:p>
    <w:p w:rsidR="00C10924" w:rsidRPr="003240BB" w:rsidRDefault="00C10924" w:rsidP="00C10924">
      <w:pPr>
        <w:pStyle w:val="a3"/>
        <w:kinsoku w:val="0"/>
        <w:overflowPunct w:val="0"/>
        <w:ind w:right="6449"/>
        <w:jc w:val="both"/>
        <w:rPr>
          <w:sz w:val="24"/>
          <w:szCs w:val="24"/>
        </w:rPr>
      </w:pPr>
      <w:r w:rsidRPr="003240BB">
        <w:rPr>
          <w:w w:val="95"/>
          <w:sz w:val="24"/>
          <w:szCs w:val="24"/>
        </w:rPr>
        <w:t xml:space="preserve">названные </w:t>
      </w:r>
      <w:r w:rsidRPr="003240BB">
        <w:rPr>
          <w:spacing w:val="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казачьи</w:t>
      </w:r>
      <w:r w:rsidRPr="003240BB">
        <w:rPr>
          <w:spacing w:val="5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общества).</w:t>
      </w:r>
    </w:p>
    <w:p w:rsidR="00C10924" w:rsidRPr="003240BB" w:rsidRDefault="00C10924" w:rsidP="00C10924">
      <w:pPr>
        <w:pStyle w:val="a3"/>
        <w:numPr>
          <w:ilvl w:val="1"/>
          <w:numId w:val="2"/>
        </w:numPr>
        <w:tabs>
          <w:tab w:val="left" w:pos="1040"/>
        </w:tabs>
        <w:kinsoku w:val="0"/>
        <w:overflowPunct w:val="0"/>
        <w:spacing w:before="4"/>
        <w:ind w:left="1040" w:hanging="350"/>
        <w:rPr>
          <w:sz w:val="24"/>
          <w:szCs w:val="24"/>
        </w:rPr>
      </w:pPr>
      <w:r w:rsidRPr="003240BB">
        <w:rPr>
          <w:w w:val="95"/>
          <w:sz w:val="24"/>
          <w:szCs w:val="24"/>
        </w:rPr>
        <w:t>Согласование</w:t>
      </w:r>
      <w:r w:rsidRPr="003240BB">
        <w:rPr>
          <w:spacing w:val="6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уставов</w:t>
      </w:r>
      <w:r w:rsidRPr="003240BB">
        <w:rPr>
          <w:spacing w:val="5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казачьих</w:t>
      </w:r>
      <w:r w:rsidRPr="003240BB">
        <w:rPr>
          <w:spacing w:val="5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обществ</w:t>
      </w:r>
      <w:r w:rsidRPr="003240BB">
        <w:rPr>
          <w:spacing w:val="4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осуществляется </w:t>
      </w:r>
      <w:r w:rsidRPr="003240BB">
        <w:rPr>
          <w:spacing w:val="1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после:</w:t>
      </w:r>
    </w:p>
    <w:p w:rsidR="00C10924" w:rsidRPr="003240BB" w:rsidRDefault="00C10924" w:rsidP="00C10924">
      <w:pPr>
        <w:pStyle w:val="a3"/>
        <w:kinsoku w:val="0"/>
        <w:overflowPunct w:val="0"/>
        <w:spacing w:before="15" w:line="312" w:lineRule="exact"/>
        <w:ind w:right="138"/>
        <w:jc w:val="both"/>
        <w:rPr>
          <w:sz w:val="24"/>
          <w:szCs w:val="24"/>
        </w:rPr>
      </w:pPr>
      <w:r w:rsidRPr="003240BB">
        <w:rPr>
          <w:w w:val="95"/>
          <w:sz w:val="24"/>
          <w:szCs w:val="24"/>
        </w:rPr>
        <w:t>принятия</w:t>
      </w:r>
      <w:r w:rsidRPr="003240BB">
        <w:rPr>
          <w:spacing w:val="3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учредительным</w:t>
      </w:r>
      <w:r w:rsidRPr="003240BB">
        <w:rPr>
          <w:spacing w:val="1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собранием</w:t>
      </w:r>
      <w:r w:rsidRPr="003240BB">
        <w:rPr>
          <w:spacing w:val="4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(кругом,</w:t>
      </w:r>
      <w:r w:rsidRPr="003240BB">
        <w:rPr>
          <w:spacing w:val="3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сбором)</w:t>
      </w:r>
      <w:r w:rsidRPr="003240BB">
        <w:rPr>
          <w:spacing w:val="2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решения</w:t>
      </w:r>
      <w:r w:rsidRPr="003240BB">
        <w:rPr>
          <w:spacing w:val="6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</w:t>
      </w:r>
      <w:r w:rsidRPr="003240BB">
        <w:rPr>
          <w:spacing w:val="2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учреждении</w:t>
      </w:r>
      <w:r w:rsidRPr="003240BB">
        <w:rPr>
          <w:w w:val="97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казачьего </w:t>
      </w:r>
      <w:r w:rsidRPr="003240BB">
        <w:rPr>
          <w:spacing w:val="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общества;</w:t>
      </w:r>
    </w:p>
    <w:p w:rsidR="00C10924" w:rsidRPr="003240BB" w:rsidRDefault="00C10924" w:rsidP="00C10924">
      <w:pPr>
        <w:pStyle w:val="a3"/>
        <w:kinsoku w:val="0"/>
        <w:overflowPunct w:val="0"/>
        <w:spacing w:before="10" w:line="322" w:lineRule="exact"/>
        <w:ind w:left="115" w:right="111" w:firstLine="4"/>
        <w:jc w:val="both"/>
        <w:rPr>
          <w:sz w:val="24"/>
          <w:szCs w:val="24"/>
        </w:rPr>
      </w:pPr>
      <w:r w:rsidRPr="003240BB">
        <w:rPr>
          <w:w w:val="95"/>
          <w:sz w:val="24"/>
          <w:szCs w:val="24"/>
        </w:rPr>
        <w:t>принятия</w:t>
      </w:r>
      <w:r w:rsidRPr="003240BB">
        <w:rPr>
          <w:spacing w:val="4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высшим</w:t>
      </w:r>
      <w:r w:rsidRPr="003240BB">
        <w:rPr>
          <w:spacing w:val="4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органом</w:t>
      </w:r>
      <w:r w:rsidRPr="003240BB">
        <w:rPr>
          <w:spacing w:val="3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управления</w:t>
      </w:r>
      <w:r w:rsidRPr="003240BB">
        <w:rPr>
          <w:spacing w:val="5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казачьего</w:t>
      </w:r>
      <w:r w:rsidRPr="003240BB">
        <w:rPr>
          <w:spacing w:val="5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общества</w:t>
      </w:r>
      <w:r w:rsidRPr="003240BB">
        <w:rPr>
          <w:spacing w:val="3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решения</w:t>
      </w:r>
      <w:r w:rsidRPr="003240BB">
        <w:rPr>
          <w:spacing w:val="4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</w:t>
      </w:r>
      <w:r w:rsidRPr="003240BB">
        <w:rPr>
          <w:w w:val="96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утверждении</w:t>
      </w:r>
      <w:r w:rsidRPr="003240BB">
        <w:rPr>
          <w:spacing w:val="6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устава</w:t>
      </w:r>
      <w:r w:rsidRPr="003240BB">
        <w:rPr>
          <w:spacing w:val="4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этого</w:t>
      </w:r>
      <w:r w:rsidRPr="003240BB">
        <w:rPr>
          <w:spacing w:val="4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казачьего</w:t>
      </w:r>
      <w:r w:rsidRPr="003240BB">
        <w:rPr>
          <w:spacing w:val="6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общества.</w:t>
      </w:r>
    </w:p>
    <w:p w:rsidR="00B411A5" w:rsidRPr="00B411A5" w:rsidRDefault="00C10924" w:rsidP="00C10924">
      <w:pPr>
        <w:pStyle w:val="a3"/>
        <w:numPr>
          <w:ilvl w:val="1"/>
          <w:numId w:val="2"/>
        </w:numPr>
        <w:tabs>
          <w:tab w:val="left" w:pos="982"/>
        </w:tabs>
        <w:kinsoku w:val="0"/>
        <w:overflowPunct w:val="0"/>
        <w:spacing w:line="322" w:lineRule="exact"/>
        <w:ind w:left="120" w:right="105" w:firstLine="541"/>
        <w:jc w:val="both"/>
        <w:rPr>
          <w:sz w:val="24"/>
          <w:szCs w:val="24"/>
        </w:rPr>
      </w:pPr>
      <w:r w:rsidRPr="00B411A5">
        <w:rPr>
          <w:w w:val="95"/>
          <w:sz w:val="24"/>
          <w:szCs w:val="24"/>
        </w:rPr>
        <w:t>Для</w:t>
      </w:r>
      <w:r w:rsidRPr="00B411A5">
        <w:rPr>
          <w:spacing w:val="11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согласования</w:t>
      </w:r>
      <w:r w:rsidRPr="00B411A5">
        <w:rPr>
          <w:spacing w:val="24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устава</w:t>
      </w:r>
      <w:r w:rsidRPr="00B411A5">
        <w:rPr>
          <w:spacing w:val="12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действующего</w:t>
      </w:r>
      <w:r w:rsidRPr="00B411A5">
        <w:rPr>
          <w:spacing w:val="47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казачьего</w:t>
      </w:r>
      <w:r w:rsidRPr="00B411A5">
        <w:rPr>
          <w:spacing w:val="24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общества</w:t>
      </w:r>
      <w:r w:rsidRPr="00B411A5">
        <w:rPr>
          <w:spacing w:val="16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атаман</w:t>
      </w:r>
      <w:r w:rsidRPr="00B411A5">
        <w:rPr>
          <w:spacing w:val="12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этого</w:t>
      </w:r>
      <w:r w:rsidRPr="00B411A5">
        <w:rPr>
          <w:w w:val="97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казачьего </w:t>
      </w:r>
      <w:r w:rsidRPr="00B411A5">
        <w:rPr>
          <w:spacing w:val="56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общества </w:t>
      </w:r>
      <w:r w:rsidRPr="00B411A5">
        <w:rPr>
          <w:spacing w:val="43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в </w:t>
      </w:r>
      <w:r w:rsidRPr="00B411A5">
        <w:rPr>
          <w:spacing w:val="19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течение  </w:t>
      </w:r>
      <w:r w:rsidRPr="00B411A5">
        <w:rPr>
          <w:spacing w:val="8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14 </w:t>
      </w:r>
      <w:r w:rsidRPr="00B411A5">
        <w:rPr>
          <w:spacing w:val="3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календарных </w:t>
      </w:r>
      <w:r w:rsidRPr="00B411A5">
        <w:rPr>
          <w:spacing w:val="45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дней </w:t>
      </w:r>
      <w:r w:rsidRPr="00B411A5">
        <w:rPr>
          <w:spacing w:val="44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со </w:t>
      </w:r>
      <w:r w:rsidRPr="00B411A5">
        <w:rPr>
          <w:spacing w:val="16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дня </w:t>
      </w:r>
      <w:r w:rsidRPr="00B411A5">
        <w:rPr>
          <w:spacing w:val="33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принятия </w:t>
      </w:r>
      <w:r w:rsidRPr="00B411A5">
        <w:rPr>
          <w:spacing w:val="45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высшим</w:t>
      </w:r>
      <w:r w:rsidR="00B411A5" w:rsidRPr="00B411A5">
        <w:rPr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органом</w:t>
      </w:r>
      <w:r w:rsidRPr="00B411A5">
        <w:rPr>
          <w:spacing w:val="49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управления  казачьего</w:t>
      </w:r>
      <w:r w:rsidRPr="00B411A5">
        <w:rPr>
          <w:spacing w:val="60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общества</w:t>
      </w:r>
      <w:r w:rsidRPr="00B411A5">
        <w:rPr>
          <w:spacing w:val="48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решения</w:t>
      </w:r>
      <w:r w:rsidRPr="00B411A5">
        <w:rPr>
          <w:spacing w:val="9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об</w:t>
      </w:r>
      <w:r w:rsidRPr="00B411A5">
        <w:rPr>
          <w:spacing w:val="36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утверждении</w:t>
      </w:r>
      <w:r w:rsidRPr="00B411A5">
        <w:rPr>
          <w:spacing w:val="1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устава</w:t>
      </w:r>
      <w:r w:rsidRPr="00B411A5">
        <w:rPr>
          <w:spacing w:val="56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данного</w:t>
      </w:r>
      <w:r w:rsidRPr="00B411A5">
        <w:rPr>
          <w:w w:val="96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казачьего  </w:t>
      </w:r>
      <w:r w:rsidRPr="00B411A5">
        <w:rPr>
          <w:spacing w:val="32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общества  </w:t>
      </w:r>
      <w:r w:rsidRPr="00B411A5">
        <w:rPr>
          <w:spacing w:val="26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направляет  </w:t>
      </w:r>
      <w:r w:rsidRPr="00B411A5">
        <w:rPr>
          <w:spacing w:val="27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главе  </w:t>
      </w:r>
      <w:r w:rsidRPr="00B411A5">
        <w:rPr>
          <w:spacing w:val="18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МО  </w:t>
      </w:r>
      <w:r w:rsidRPr="00B411A5">
        <w:rPr>
          <w:spacing w:val="10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«</w:t>
      </w:r>
      <w:r w:rsidR="00B411A5">
        <w:rPr>
          <w:w w:val="95"/>
          <w:sz w:val="24"/>
          <w:szCs w:val="24"/>
        </w:rPr>
        <w:t>Новотузуклейский сельсовет</w:t>
      </w:r>
      <w:r w:rsidRPr="00B411A5">
        <w:rPr>
          <w:w w:val="95"/>
          <w:sz w:val="24"/>
          <w:szCs w:val="24"/>
        </w:rPr>
        <w:t xml:space="preserve">»  </w:t>
      </w:r>
      <w:r w:rsidRPr="00B411A5">
        <w:rPr>
          <w:spacing w:val="6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представление   </w:t>
      </w:r>
      <w:r w:rsidRPr="00B411A5">
        <w:rPr>
          <w:spacing w:val="39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о</w:t>
      </w:r>
      <w:r w:rsidRPr="00B411A5">
        <w:rPr>
          <w:w w:val="97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согласовании</w:t>
      </w:r>
      <w:r w:rsidRPr="00B411A5">
        <w:rPr>
          <w:spacing w:val="66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устава</w:t>
      </w:r>
      <w:r w:rsidRPr="00B411A5">
        <w:rPr>
          <w:spacing w:val="48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казачьего</w:t>
      </w:r>
      <w:r w:rsidRPr="00B411A5">
        <w:rPr>
          <w:spacing w:val="53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общества.</w:t>
      </w:r>
      <w:r w:rsidRPr="00B411A5">
        <w:rPr>
          <w:spacing w:val="44"/>
          <w:w w:val="95"/>
          <w:sz w:val="24"/>
          <w:szCs w:val="24"/>
        </w:rPr>
        <w:t xml:space="preserve"> </w:t>
      </w:r>
    </w:p>
    <w:p w:rsidR="00C10924" w:rsidRPr="00B411A5" w:rsidRDefault="00C10924" w:rsidP="00C10924">
      <w:pPr>
        <w:pStyle w:val="a3"/>
        <w:numPr>
          <w:ilvl w:val="1"/>
          <w:numId w:val="2"/>
        </w:numPr>
        <w:tabs>
          <w:tab w:val="left" w:pos="982"/>
        </w:tabs>
        <w:kinsoku w:val="0"/>
        <w:overflowPunct w:val="0"/>
        <w:spacing w:line="322" w:lineRule="exact"/>
        <w:ind w:left="120" w:right="105" w:firstLine="541"/>
        <w:jc w:val="both"/>
        <w:rPr>
          <w:sz w:val="24"/>
          <w:szCs w:val="24"/>
        </w:rPr>
      </w:pPr>
      <w:r w:rsidRPr="00B411A5">
        <w:rPr>
          <w:w w:val="95"/>
          <w:sz w:val="24"/>
          <w:szCs w:val="24"/>
        </w:rPr>
        <w:t>К</w:t>
      </w:r>
      <w:r w:rsidRPr="00B411A5">
        <w:rPr>
          <w:spacing w:val="37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представлению </w:t>
      </w:r>
      <w:r w:rsidRPr="00B411A5">
        <w:rPr>
          <w:spacing w:val="14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прилагаются:</w:t>
      </w:r>
    </w:p>
    <w:p w:rsidR="00C10924" w:rsidRPr="003240BB" w:rsidRDefault="00C10924" w:rsidP="00C10924">
      <w:pPr>
        <w:pStyle w:val="a3"/>
        <w:kinsoku w:val="0"/>
        <w:overflowPunct w:val="0"/>
        <w:spacing w:before="4" w:line="237" w:lineRule="auto"/>
        <w:ind w:left="115" w:right="122" w:firstLine="550"/>
        <w:jc w:val="both"/>
        <w:rPr>
          <w:sz w:val="24"/>
          <w:szCs w:val="24"/>
        </w:rPr>
      </w:pPr>
      <w:proofErr w:type="gramStart"/>
      <w:r w:rsidRPr="003240BB">
        <w:rPr>
          <w:w w:val="95"/>
          <w:sz w:val="24"/>
          <w:szCs w:val="24"/>
        </w:rPr>
        <w:t>а)</w:t>
      </w:r>
      <w:r w:rsidRPr="003240BB">
        <w:rPr>
          <w:spacing w:val="1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копии</w:t>
      </w:r>
      <w:r w:rsidRPr="003240BB">
        <w:rPr>
          <w:spacing w:val="2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документов,</w:t>
      </w:r>
      <w:r w:rsidRPr="003240BB">
        <w:rPr>
          <w:spacing w:val="4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подтверждающих</w:t>
      </w:r>
      <w:r w:rsidRPr="003240BB">
        <w:rPr>
          <w:spacing w:val="5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соблюдение</w:t>
      </w:r>
      <w:r w:rsidRPr="003240BB">
        <w:rPr>
          <w:spacing w:val="4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требований</w:t>
      </w:r>
      <w:r w:rsidRPr="003240BB">
        <w:rPr>
          <w:spacing w:val="4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</w:t>
      </w:r>
      <w:r w:rsidRPr="003240BB">
        <w:rPr>
          <w:spacing w:val="2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порядку</w:t>
      </w:r>
      <w:r w:rsidRPr="003240BB">
        <w:rPr>
          <w:w w:val="96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созыва</w:t>
      </w:r>
      <w:r w:rsidRPr="003240BB">
        <w:rPr>
          <w:spacing w:val="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и</w:t>
      </w:r>
      <w:r w:rsidRPr="003240BB">
        <w:rPr>
          <w:spacing w:val="6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проведения</w:t>
      </w:r>
      <w:r w:rsidRPr="003240BB">
        <w:rPr>
          <w:spacing w:val="2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заседания</w:t>
      </w:r>
      <w:r w:rsidRPr="003240BB">
        <w:rPr>
          <w:spacing w:val="1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высшего</w:t>
      </w:r>
      <w:r w:rsidRPr="003240BB">
        <w:rPr>
          <w:spacing w:val="2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органа</w:t>
      </w:r>
      <w:r w:rsidRPr="003240BB">
        <w:rPr>
          <w:spacing w:val="6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управления</w:t>
      </w:r>
      <w:r w:rsidRPr="003240BB">
        <w:rPr>
          <w:spacing w:val="2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казачьего</w:t>
      </w:r>
      <w:r w:rsidRPr="003240BB">
        <w:rPr>
          <w:spacing w:val="1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общества,</w:t>
      </w:r>
      <w:r w:rsidRPr="003240BB">
        <w:rPr>
          <w:w w:val="97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установленных</w:t>
      </w:r>
      <w:r w:rsidRPr="003240BB">
        <w:rPr>
          <w:spacing w:val="1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главами</w:t>
      </w:r>
      <w:r w:rsidRPr="003240BB">
        <w:rPr>
          <w:spacing w:val="5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4</w:t>
      </w:r>
      <w:r w:rsidRPr="003240BB">
        <w:rPr>
          <w:spacing w:val="3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и</w:t>
      </w:r>
      <w:r w:rsidRPr="003240BB">
        <w:rPr>
          <w:spacing w:val="37"/>
          <w:w w:val="95"/>
          <w:sz w:val="24"/>
          <w:szCs w:val="24"/>
        </w:rPr>
        <w:t xml:space="preserve"> </w:t>
      </w:r>
      <w:r w:rsidRPr="003240BB">
        <w:rPr>
          <w:spacing w:val="5"/>
          <w:w w:val="95"/>
          <w:sz w:val="24"/>
          <w:szCs w:val="24"/>
        </w:rPr>
        <w:t>9</w:t>
      </w:r>
      <w:r w:rsidRPr="003240BB">
        <w:rPr>
          <w:w w:val="95"/>
          <w:sz w:val="24"/>
          <w:szCs w:val="24"/>
        </w:rPr>
        <w:t>.1</w:t>
      </w:r>
      <w:r w:rsidRPr="003240BB">
        <w:rPr>
          <w:spacing w:val="1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Гражданского</w:t>
      </w:r>
      <w:r w:rsidRPr="003240BB">
        <w:rPr>
          <w:spacing w:val="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кодекса</w:t>
      </w:r>
      <w:r w:rsidRPr="003240BB">
        <w:rPr>
          <w:spacing w:val="4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Российской</w:t>
      </w:r>
      <w:r w:rsidRPr="003240BB">
        <w:rPr>
          <w:spacing w:val="6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Федерации</w:t>
      </w:r>
      <w:r w:rsidRPr="003240BB">
        <w:rPr>
          <w:w w:val="97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(Собрание</w:t>
      </w:r>
      <w:r w:rsidRPr="003240BB">
        <w:rPr>
          <w:spacing w:val="4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законодательства</w:t>
      </w:r>
      <w:r w:rsidRPr="003240BB">
        <w:rPr>
          <w:spacing w:val="1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Российской</w:t>
      </w:r>
      <w:r w:rsidRPr="003240BB">
        <w:rPr>
          <w:spacing w:val="1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Федерации,</w:t>
      </w:r>
      <w:r w:rsidRPr="003240BB">
        <w:rPr>
          <w:spacing w:val="1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1994,</w:t>
      </w:r>
      <w:r w:rsidRPr="003240BB">
        <w:rPr>
          <w:spacing w:val="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N</w:t>
      </w:r>
      <w:r w:rsidRPr="003240BB">
        <w:rPr>
          <w:spacing w:val="4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32,</w:t>
      </w:r>
      <w:r w:rsidRPr="003240BB">
        <w:rPr>
          <w:spacing w:val="3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ст.</w:t>
      </w:r>
      <w:r w:rsidRPr="003240BB">
        <w:rPr>
          <w:spacing w:val="3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3301;</w:t>
      </w:r>
      <w:r w:rsidRPr="003240BB">
        <w:rPr>
          <w:spacing w:val="5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2019,</w:t>
      </w:r>
      <w:r w:rsidRPr="003240BB">
        <w:rPr>
          <w:spacing w:val="4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N</w:t>
      </w:r>
      <w:r w:rsidRPr="003240BB">
        <w:rPr>
          <w:w w:val="97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51,</w:t>
      </w:r>
      <w:r w:rsidRPr="003240BB">
        <w:rPr>
          <w:spacing w:val="1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ст.</w:t>
      </w:r>
      <w:r w:rsidRPr="003240BB">
        <w:rPr>
          <w:spacing w:val="1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7482)</w:t>
      </w:r>
      <w:r w:rsidRPr="003240BB">
        <w:rPr>
          <w:spacing w:val="1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и</w:t>
      </w:r>
      <w:r w:rsidRPr="003240BB">
        <w:rPr>
          <w:spacing w:val="1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иными</w:t>
      </w:r>
      <w:r w:rsidRPr="003240BB">
        <w:rPr>
          <w:spacing w:val="2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федеральными</w:t>
      </w:r>
      <w:r w:rsidRPr="003240BB">
        <w:rPr>
          <w:spacing w:val="3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законами</w:t>
      </w:r>
      <w:r w:rsidRPr="003240BB">
        <w:rPr>
          <w:spacing w:val="5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в</w:t>
      </w:r>
      <w:r w:rsidRPr="003240BB">
        <w:rPr>
          <w:spacing w:val="1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сфере </w:t>
      </w:r>
      <w:r w:rsidRPr="003240BB">
        <w:rPr>
          <w:spacing w:val="1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деятельности</w:t>
      </w:r>
      <w:r w:rsidRPr="003240BB">
        <w:rPr>
          <w:w w:val="97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некоммерческих </w:t>
      </w:r>
      <w:r w:rsidRPr="003240BB">
        <w:rPr>
          <w:spacing w:val="1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организаций,</w:t>
      </w:r>
      <w:r w:rsidRPr="003240BB">
        <w:rPr>
          <w:spacing w:val="6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а</w:t>
      </w:r>
      <w:r w:rsidRPr="003240BB">
        <w:rPr>
          <w:spacing w:val="1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также</w:t>
      </w:r>
      <w:r w:rsidRPr="003240BB">
        <w:rPr>
          <w:spacing w:val="3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уставом</w:t>
      </w:r>
      <w:r w:rsidRPr="003240BB">
        <w:rPr>
          <w:spacing w:val="6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казачьего</w:t>
      </w:r>
      <w:r w:rsidRPr="003240BB">
        <w:rPr>
          <w:spacing w:val="5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общества;</w:t>
      </w:r>
      <w:proofErr w:type="gramEnd"/>
    </w:p>
    <w:p w:rsidR="00C10924" w:rsidRPr="003240BB" w:rsidRDefault="00C10924" w:rsidP="00C10924">
      <w:pPr>
        <w:pStyle w:val="a3"/>
        <w:kinsoku w:val="0"/>
        <w:overflowPunct w:val="0"/>
        <w:spacing w:before="7" w:line="235" w:lineRule="auto"/>
        <w:ind w:right="128" w:firstLine="545"/>
        <w:jc w:val="both"/>
        <w:rPr>
          <w:sz w:val="24"/>
          <w:szCs w:val="24"/>
        </w:rPr>
      </w:pPr>
      <w:r w:rsidRPr="003240BB">
        <w:rPr>
          <w:w w:val="95"/>
          <w:sz w:val="24"/>
          <w:szCs w:val="24"/>
        </w:rPr>
        <w:t>б)</w:t>
      </w:r>
      <w:r w:rsidRPr="003240BB">
        <w:rPr>
          <w:spacing w:val="5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копия</w:t>
      </w:r>
      <w:r w:rsidRPr="003240BB">
        <w:rPr>
          <w:spacing w:val="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протокола </w:t>
      </w:r>
      <w:r w:rsidRPr="003240BB">
        <w:rPr>
          <w:spacing w:val="1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заседания </w:t>
      </w:r>
      <w:r w:rsidRPr="003240BB">
        <w:rPr>
          <w:spacing w:val="2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высшего </w:t>
      </w:r>
      <w:r w:rsidRPr="003240BB">
        <w:rPr>
          <w:spacing w:val="2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органа </w:t>
      </w:r>
      <w:r w:rsidRPr="003240BB">
        <w:rPr>
          <w:spacing w:val="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управления </w:t>
      </w:r>
      <w:r w:rsidRPr="003240BB">
        <w:rPr>
          <w:spacing w:val="2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казачьего</w:t>
      </w:r>
      <w:r w:rsidRPr="003240BB">
        <w:rPr>
          <w:w w:val="97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общества,</w:t>
      </w:r>
      <w:r w:rsidRPr="003240BB">
        <w:rPr>
          <w:spacing w:val="2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содержащего</w:t>
      </w:r>
      <w:r w:rsidRPr="003240BB">
        <w:rPr>
          <w:spacing w:val="2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решение </w:t>
      </w:r>
      <w:r w:rsidRPr="003240BB">
        <w:rPr>
          <w:spacing w:val="3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об   утверждении </w:t>
      </w:r>
      <w:r w:rsidRPr="003240BB">
        <w:rPr>
          <w:spacing w:val="4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устава </w:t>
      </w:r>
      <w:r w:rsidRPr="003240BB">
        <w:rPr>
          <w:spacing w:val="1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этого </w:t>
      </w:r>
      <w:r w:rsidRPr="003240BB">
        <w:rPr>
          <w:spacing w:val="1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казачьего</w:t>
      </w:r>
      <w:r w:rsidRPr="003240BB">
        <w:rPr>
          <w:w w:val="97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общества;</w:t>
      </w:r>
    </w:p>
    <w:p w:rsidR="00C10924" w:rsidRPr="003240BB" w:rsidRDefault="00C10924" w:rsidP="00C10924">
      <w:pPr>
        <w:kinsoku w:val="0"/>
        <w:overflowPunct w:val="0"/>
        <w:spacing w:before="27"/>
        <w:ind w:left="661"/>
        <w:rPr>
          <w:rFonts w:ascii="Times New Roman" w:hAnsi="Times New Roman" w:cs="Times New Roman"/>
          <w:sz w:val="24"/>
          <w:szCs w:val="24"/>
        </w:rPr>
      </w:pPr>
      <w:r w:rsidRPr="003240BB">
        <w:rPr>
          <w:rFonts w:ascii="Times New Roman" w:hAnsi="Times New Roman" w:cs="Times New Roman"/>
          <w:w w:val="115"/>
          <w:sz w:val="24"/>
          <w:szCs w:val="24"/>
        </w:rPr>
        <w:t>в)</w:t>
      </w:r>
      <w:r w:rsidRPr="003240BB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240BB">
        <w:rPr>
          <w:rFonts w:ascii="Times New Roman" w:hAnsi="Times New Roman" w:cs="Times New Roman"/>
          <w:w w:val="115"/>
          <w:sz w:val="24"/>
          <w:szCs w:val="24"/>
        </w:rPr>
        <w:t>устав</w:t>
      </w:r>
      <w:r w:rsidRPr="003240BB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3240BB">
        <w:rPr>
          <w:rFonts w:ascii="Times New Roman" w:hAnsi="Times New Roman" w:cs="Times New Roman"/>
          <w:w w:val="115"/>
          <w:sz w:val="24"/>
          <w:szCs w:val="24"/>
        </w:rPr>
        <w:t>казачьего</w:t>
      </w:r>
      <w:r w:rsidRPr="003240BB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3240BB">
        <w:rPr>
          <w:rFonts w:ascii="Times New Roman" w:hAnsi="Times New Roman" w:cs="Times New Roman"/>
          <w:w w:val="115"/>
          <w:sz w:val="24"/>
          <w:szCs w:val="24"/>
        </w:rPr>
        <w:t>общества</w:t>
      </w:r>
      <w:r w:rsidRPr="003240BB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3240BB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3240BB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3240BB">
        <w:rPr>
          <w:rFonts w:ascii="Times New Roman" w:hAnsi="Times New Roman" w:cs="Times New Roman"/>
          <w:w w:val="115"/>
          <w:sz w:val="24"/>
          <w:szCs w:val="24"/>
        </w:rPr>
        <w:t>новой</w:t>
      </w:r>
      <w:r w:rsidRPr="003240BB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3240BB">
        <w:rPr>
          <w:rFonts w:ascii="Times New Roman" w:hAnsi="Times New Roman" w:cs="Times New Roman"/>
          <w:w w:val="115"/>
          <w:sz w:val="24"/>
          <w:szCs w:val="24"/>
        </w:rPr>
        <w:t>редакции.</w:t>
      </w:r>
    </w:p>
    <w:p w:rsidR="00C10924" w:rsidRPr="00B411A5" w:rsidRDefault="00C10924" w:rsidP="00C10924">
      <w:pPr>
        <w:pStyle w:val="a3"/>
        <w:numPr>
          <w:ilvl w:val="1"/>
          <w:numId w:val="2"/>
        </w:numPr>
        <w:tabs>
          <w:tab w:val="left" w:pos="1135"/>
        </w:tabs>
        <w:kinsoku w:val="0"/>
        <w:overflowPunct w:val="0"/>
        <w:spacing w:before="68" w:line="242" w:lineRule="auto"/>
        <w:ind w:left="122" w:right="131" w:hanging="10"/>
        <w:jc w:val="both"/>
        <w:rPr>
          <w:sz w:val="24"/>
          <w:szCs w:val="24"/>
        </w:rPr>
      </w:pPr>
      <w:r w:rsidRPr="00B411A5">
        <w:rPr>
          <w:w w:val="95"/>
          <w:sz w:val="24"/>
          <w:szCs w:val="24"/>
        </w:rPr>
        <w:lastRenderedPageBreak/>
        <w:t>Для</w:t>
      </w:r>
      <w:r w:rsidRPr="00B411A5">
        <w:rPr>
          <w:spacing w:val="36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согласования</w:t>
      </w:r>
      <w:r w:rsidRPr="00B411A5">
        <w:rPr>
          <w:spacing w:val="38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устава</w:t>
      </w:r>
      <w:r w:rsidRPr="00B411A5">
        <w:rPr>
          <w:spacing w:val="43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создаваемого</w:t>
      </w:r>
      <w:r w:rsidRPr="00B411A5">
        <w:rPr>
          <w:spacing w:val="57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казачьего</w:t>
      </w:r>
      <w:r w:rsidRPr="00B411A5">
        <w:rPr>
          <w:spacing w:val="45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общества</w:t>
      </w:r>
      <w:r w:rsidRPr="00B411A5">
        <w:rPr>
          <w:spacing w:val="37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лицо,</w:t>
      </w:r>
      <w:r w:rsidRPr="00B411A5">
        <w:rPr>
          <w:w w:val="98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уполномоченное</w:t>
      </w:r>
      <w:r w:rsidRPr="00B411A5">
        <w:rPr>
          <w:spacing w:val="56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учредительным</w:t>
      </w:r>
      <w:r w:rsidRPr="00B411A5">
        <w:rPr>
          <w:spacing w:val="59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собранием</w:t>
      </w:r>
      <w:r w:rsidRPr="00B411A5">
        <w:rPr>
          <w:spacing w:val="36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(кругом,</w:t>
      </w:r>
      <w:r w:rsidRPr="00B411A5">
        <w:rPr>
          <w:spacing w:val="19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сбором) </w:t>
      </w:r>
      <w:r w:rsidRPr="00B411A5">
        <w:rPr>
          <w:spacing w:val="26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создаваемого</w:t>
      </w:r>
      <w:r w:rsidRPr="00B411A5">
        <w:rPr>
          <w:w w:val="97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казачьего </w:t>
      </w:r>
      <w:r w:rsidRPr="00B411A5">
        <w:rPr>
          <w:spacing w:val="39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общества </w:t>
      </w:r>
      <w:r w:rsidRPr="00B411A5">
        <w:rPr>
          <w:spacing w:val="38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(далее </w:t>
      </w:r>
      <w:r w:rsidRPr="00B411A5">
        <w:rPr>
          <w:spacing w:val="32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- </w:t>
      </w:r>
      <w:r w:rsidRPr="00B411A5">
        <w:rPr>
          <w:spacing w:val="10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уполномоченное </w:t>
      </w:r>
      <w:r w:rsidRPr="00B411A5">
        <w:rPr>
          <w:spacing w:val="60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лицо), </w:t>
      </w:r>
      <w:r w:rsidRPr="00B411A5">
        <w:rPr>
          <w:spacing w:val="36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в </w:t>
      </w:r>
      <w:r w:rsidRPr="00B411A5">
        <w:rPr>
          <w:spacing w:val="13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течение  </w:t>
      </w:r>
      <w:r w:rsidRPr="00B411A5">
        <w:rPr>
          <w:spacing w:val="5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14</w:t>
      </w:r>
      <w:r w:rsidRPr="00B411A5">
        <w:rPr>
          <w:spacing w:val="62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календарных</w:t>
      </w:r>
      <w:r w:rsidR="00B411A5" w:rsidRPr="00B411A5">
        <w:rPr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дней </w:t>
      </w:r>
      <w:r w:rsidRPr="00B411A5">
        <w:rPr>
          <w:spacing w:val="28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со </w:t>
      </w:r>
      <w:r w:rsidRPr="00B411A5">
        <w:rPr>
          <w:spacing w:val="8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дня </w:t>
      </w:r>
      <w:r w:rsidRPr="00B411A5">
        <w:rPr>
          <w:spacing w:val="27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принятия </w:t>
      </w:r>
      <w:r w:rsidRPr="00B411A5">
        <w:rPr>
          <w:spacing w:val="29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учредительным </w:t>
      </w:r>
      <w:r w:rsidRPr="00B411A5">
        <w:rPr>
          <w:spacing w:val="57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собранием </w:t>
      </w:r>
      <w:r w:rsidRPr="00B411A5">
        <w:rPr>
          <w:spacing w:val="44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(кругом, </w:t>
      </w:r>
      <w:r w:rsidRPr="00B411A5">
        <w:rPr>
          <w:spacing w:val="25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сбором) </w:t>
      </w:r>
      <w:r w:rsidRPr="00B411A5">
        <w:rPr>
          <w:spacing w:val="19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решения </w:t>
      </w:r>
      <w:r w:rsidRPr="00B411A5">
        <w:rPr>
          <w:spacing w:val="39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об</w:t>
      </w:r>
      <w:r w:rsidR="00B411A5" w:rsidRPr="00B411A5">
        <w:rPr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учреждении</w:t>
      </w:r>
      <w:r w:rsidRPr="00B411A5">
        <w:rPr>
          <w:w w:val="95"/>
          <w:sz w:val="24"/>
          <w:szCs w:val="24"/>
        </w:rPr>
        <w:tab/>
        <w:t xml:space="preserve">казачьего  </w:t>
      </w:r>
      <w:r w:rsidRPr="00B411A5">
        <w:rPr>
          <w:spacing w:val="8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общества   </w:t>
      </w:r>
      <w:r w:rsidRPr="00B411A5">
        <w:rPr>
          <w:spacing w:val="2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направляет   </w:t>
      </w:r>
      <w:r w:rsidRPr="00B411A5">
        <w:rPr>
          <w:spacing w:val="10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главе   </w:t>
      </w:r>
      <w:r w:rsidRPr="00B411A5">
        <w:rPr>
          <w:spacing w:val="63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МО   </w:t>
      </w:r>
      <w:r w:rsidRPr="00B411A5">
        <w:rPr>
          <w:spacing w:val="60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« </w:t>
      </w:r>
      <w:r w:rsidR="00C34A63">
        <w:rPr>
          <w:w w:val="95"/>
          <w:sz w:val="24"/>
          <w:szCs w:val="24"/>
        </w:rPr>
        <w:t>Новотузуклейский сельсовет»</w:t>
      </w:r>
      <w:r w:rsidRPr="00B411A5">
        <w:rPr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представление</w:t>
      </w:r>
      <w:r w:rsidRPr="00B411A5">
        <w:rPr>
          <w:w w:val="95"/>
          <w:sz w:val="24"/>
          <w:szCs w:val="24"/>
        </w:rPr>
        <w:tab/>
      </w:r>
      <w:r w:rsidRPr="00B411A5">
        <w:rPr>
          <w:w w:val="95"/>
          <w:sz w:val="24"/>
          <w:szCs w:val="24"/>
        </w:rPr>
        <w:tab/>
        <w:t>о</w:t>
      </w:r>
      <w:r w:rsidRPr="00B411A5">
        <w:rPr>
          <w:spacing w:val="8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согласовании</w:t>
      </w:r>
      <w:r w:rsidRPr="00B411A5">
        <w:rPr>
          <w:spacing w:val="27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устава</w:t>
      </w:r>
      <w:r w:rsidRPr="00B411A5">
        <w:rPr>
          <w:spacing w:val="20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казачьего</w:t>
      </w:r>
      <w:r w:rsidRPr="00B411A5">
        <w:rPr>
          <w:spacing w:val="36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общества.</w:t>
      </w:r>
      <w:r w:rsidRPr="00B411A5">
        <w:rPr>
          <w:spacing w:val="11"/>
          <w:w w:val="95"/>
          <w:sz w:val="24"/>
          <w:szCs w:val="24"/>
        </w:rPr>
        <w:t xml:space="preserve"> </w:t>
      </w:r>
      <w:r w:rsidRPr="00B411A5">
        <w:rPr>
          <w:i/>
          <w:iCs/>
          <w:w w:val="95"/>
          <w:sz w:val="24"/>
          <w:szCs w:val="24"/>
        </w:rPr>
        <w:t>К</w:t>
      </w:r>
      <w:r w:rsidRPr="00B411A5">
        <w:rPr>
          <w:i/>
          <w:iCs/>
          <w:spacing w:val="35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представлению</w:t>
      </w:r>
      <w:r w:rsidRPr="00B411A5">
        <w:rPr>
          <w:w w:val="96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прилагаются:</w:t>
      </w:r>
    </w:p>
    <w:p w:rsidR="00C10924" w:rsidRPr="003240BB" w:rsidRDefault="00C10924" w:rsidP="00C10924">
      <w:pPr>
        <w:pStyle w:val="a3"/>
        <w:kinsoku w:val="0"/>
        <w:overflowPunct w:val="0"/>
        <w:spacing w:line="296" w:lineRule="exact"/>
        <w:ind w:left="671"/>
        <w:rPr>
          <w:sz w:val="24"/>
          <w:szCs w:val="24"/>
        </w:rPr>
      </w:pPr>
      <w:r w:rsidRPr="003240BB">
        <w:rPr>
          <w:w w:val="95"/>
          <w:sz w:val="24"/>
          <w:szCs w:val="24"/>
        </w:rPr>
        <w:t xml:space="preserve">а) </w:t>
      </w:r>
      <w:r w:rsidRPr="003240BB">
        <w:rPr>
          <w:spacing w:val="1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копии </w:t>
      </w:r>
      <w:r w:rsidRPr="003240BB">
        <w:rPr>
          <w:spacing w:val="1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документов, </w:t>
      </w:r>
      <w:r w:rsidRPr="003240BB">
        <w:rPr>
          <w:spacing w:val="5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подтверждающих </w:t>
      </w:r>
      <w:r w:rsidRPr="003240BB">
        <w:rPr>
          <w:spacing w:val="4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соблюдение </w:t>
      </w:r>
      <w:r w:rsidRPr="003240BB">
        <w:rPr>
          <w:spacing w:val="4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требований </w:t>
      </w:r>
      <w:r w:rsidRPr="003240BB">
        <w:rPr>
          <w:spacing w:val="5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к </w:t>
      </w:r>
      <w:r w:rsidRPr="003240BB">
        <w:rPr>
          <w:spacing w:val="2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порядку</w:t>
      </w:r>
    </w:p>
    <w:p w:rsidR="00C10924" w:rsidRPr="003240BB" w:rsidRDefault="00C10924" w:rsidP="00B411A5">
      <w:pPr>
        <w:pStyle w:val="a3"/>
        <w:tabs>
          <w:tab w:val="left" w:pos="1788"/>
        </w:tabs>
        <w:kinsoku w:val="0"/>
        <w:overflowPunct w:val="0"/>
        <w:spacing w:before="2" w:line="235" w:lineRule="auto"/>
        <w:ind w:left="132" w:right="161" w:hanging="5"/>
        <w:jc w:val="both"/>
        <w:rPr>
          <w:sz w:val="24"/>
          <w:szCs w:val="24"/>
        </w:rPr>
      </w:pPr>
      <w:r w:rsidRPr="003240BB">
        <w:rPr>
          <w:w w:val="95"/>
          <w:sz w:val="24"/>
          <w:szCs w:val="24"/>
        </w:rPr>
        <w:t>со</w:t>
      </w:r>
      <w:r w:rsidRPr="003240BB">
        <w:rPr>
          <w:spacing w:val="9"/>
          <w:w w:val="95"/>
          <w:sz w:val="24"/>
          <w:szCs w:val="24"/>
        </w:rPr>
        <w:t>з</w:t>
      </w:r>
      <w:r w:rsidRPr="003240BB">
        <w:rPr>
          <w:w w:val="95"/>
          <w:sz w:val="24"/>
          <w:szCs w:val="24"/>
        </w:rPr>
        <w:t>ыва</w:t>
      </w:r>
      <w:r w:rsidRPr="003240BB">
        <w:rPr>
          <w:spacing w:val="4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и</w:t>
      </w:r>
      <w:r w:rsidRPr="003240BB">
        <w:rPr>
          <w:spacing w:val="3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проведения</w:t>
      </w:r>
      <w:r w:rsidRPr="003240BB">
        <w:rPr>
          <w:spacing w:val="6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заседания</w:t>
      </w:r>
      <w:r w:rsidRPr="003240BB">
        <w:rPr>
          <w:spacing w:val="6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учредительного</w:t>
      </w:r>
      <w:r w:rsidRPr="003240BB">
        <w:rPr>
          <w:spacing w:val="2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собрания</w:t>
      </w:r>
      <w:r w:rsidRPr="003240BB">
        <w:rPr>
          <w:spacing w:val="5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(круга,</w:t>
      </w:r>
      <w:r w:rsidRPr="003240BB">
        <w:rPr>
          <w:spacing w:val="4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сбора)</w:t>
      </w:r>
      <w:r w:rsidRPr="003240BB">
        <w:rPr>
          <w:spacing w:val="4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казачьего</w:t>
      </w:r>
      <w:r w:rsidRPr="003240BB">
        <w:rPr>
          <w:w w:val="97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общества,</w:t>
      </w:r>
      <w:r w:rsidRPr="003240BB">
        <w:rPr>
          <w:spacing w:val="6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установленных</w:t>
      </w:r>
      <w:r w:rsidRPr="003240BB">
        <w:rPr>
          <w:spacing w:val="2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главами</w:t>
      </w:r>
      <w:r w:rsidRPr="003240BB">
        <w:rPr>
          <w:spacing w:val="6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4</w:t>
      </w:r>
      <w:r w:rsidRPr="003240BB">
        <w:rPr>
          <w:spacing w:val="4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и</w:t>
      </w:r>
      <w:r w:rsidRPr="003240BB">
        <w:rPr>
          <w:spacing w:val="50"/>
          <w:w w:val="95"/>
          <w:sz w:val="24"/>
          <w:szCs w:val="24"/>
        </w:rPr>
        <w:t xml:space="preserve"> </w:t>
      </w:r>
      <w:r w:rsidRPr="003240BB">
        <w:rPr>
          <w:spacing w:val="7"/>
          <w:w w:val="95"/>
          <w:sz w:val="24"/>
          <w:szCs w:val="24"/>
        </w:rPr>
        <w:t>9</w:t>
      </w:r>
      <w:r w:rsidRPr="003240BB">
        <w:rPr>
          <w:w w:val="95"/>
          <w:sz w:val="24"/>
          <w:szCs w:val="24"/>
        </w:rPr>
        <w:t>.1</w:t>
      </w:r>
      <w:r w:rsidRPr="003240BB">
        <w:rPr>
          <w:spacing w:val="3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Гражданского</w:t>
      </w:r>
      <w:r w:rsidRPr="003240BB">
        <w:rPr>
          <w:spacing w:val="1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кодекса</w:t>
      </w:r>
      <w:r w:rsidRPr="003240BB">
        <w:rPr>
          <w:spacing w:val="5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Российской</w:t>
      </w:r>
      <w:r w:rsidRPr="003240BB">
        <w:rPr>
          <w:w w:val="96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Федерации</w:t>
      </w:r>
      <w:r w:rsidRPr="003240BB">
        <w:rPr>
          <w:w w:val="95"/>
          <w:sz w:val="24"/>
          <w:szCs w:val="24"/>
        </w:rPr>
        <w:tab/>
        <w:t xml:space="preserve">и    </w:t>
      </w:r>
      <w:r w:rsidRPr="003240BB">
        <w:rPr>
          <w:spacing w:val="1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иными    </w:t>
      </w:r>
      <w:r w:rsidRPr="003240BB">
        <w:rPr>
          <w:spacing w:val="4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федеральными    </w:t>
      </w:r>
      <w:r w:rsidRPr="003240BB">
        <w:rPr>
          <w:spacing w:val="5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законами    </w:t>
      </w:r>
      <w:r w:rsidRPr="003240BB">
        <w:rPr>
          <w:spacing w:val="4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в    </w:t>
      </w:r>
      <w:r w:rsidRPr="003240BB">
        <w:rPr>
          <w:spacing w:val="1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сфере    </w:t>
      </w:r>
      <w:r w:rsidRPr="003240BB">
        <w:rPr>
          <w:spacing w:val="2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деятельности</w:t>
      </w:r>
      <w:r w:rsidR="00B411A5">
        <w:rPr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некоммерческих </w:t>
      </w:r>
      <w:r w:rsidRPr="003240BB">
        <w:rPr>
          <w:spacing w:val="4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организаций;</w:t>
      </w:r>
    </w:p>
    <w:p w:rsidR="00C10924" w:rsidRPr="003240BB" w:rsidRDefault="00C10924" w:rsidP="00C10924">
      <w:pPr>
        <w:pStyle w:val="a3"/>
        <w:kinsoku w:val="0"/>
        <w:overflowPunct w:val="0"/>
        <w:spacing w:line="306" w:lineRule="exact"/>
        <w:ind w:left="676"/>
        <w:rPr>
          <w:sz w:val="24"/>
          <w:szCs w:val="24"/>
        </w:rPr>
      </w:pPr>
      <w:r w:rsidRPr="003240BB">
        <w:rPr>
          <w:w w:val="95"/>
          <w:sz w:val="24"/>
          <w:szCs w:val="24"/>
        </w:rPr>
        <w:t xml:space="preserve">б) </w:t>
      </w:r>
      <w:r w:rsidRPr="003240BB">
        <w:rPr>
          <w:spacing w:val="2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копия </w:t>
      </w:r>
      <w:r w:rsidRPr="003240BB">
        <w:rPr>
          <w:spacing w:val="4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протокола </w:t>
      </w:r>
      <w:r w:rsidRPr="003240BB">
        <w:rPr>
          <w:spacing w:val="4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учредительного  </w:t>
      </w:r>
      <w:r w:rsidRPr="003240BB">
        <w:rPr>
          <w:spacing w:val="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собрания </w:t>
      </w:r>
      <w:r w:rsidRPr="003240BB">
        <w:rPr>
          <w:spacing w:val="4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(круга, </w:t>
      </w:r>
      <w:r w:rsidRPr="003240BB">
        <w:rPr>
          <w:spacing w:val="3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сбора), </w:t>
      </w:r>
      <w:r w:rsidRPr="003240BB">
        <w:rPr>
          <w:spacing w:val="4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содержащего</w:t>
      </w:r>
    </w:p>
    <w:p w:rsidR="00C10924" w:rsidRPr="003240BB" w:rsidRDefault="00C10924" w:rsidP="00C10924">
      <w:pPr>
        <w:pStyle w:val="a3"/>
        <w:kinsoku w:val="0"/>
        <w:overflowPunct w:val="0"/>
        <w:spacing w:before="13" w:line="320" w:lineRule="exact"/>
        <w:ind w:left="676" w:right="3717" w:hanging="545"/>
        <w:rPr>
          <w:sz w:val="24"/>
          <w:szCs w:val="24"/>
        </w:rPr>
      </w:pPr>
      <w:r w:rsidRPr="003240BB">
        <w:rPr>
          <w:w w:val="95"/>
          <w:sz w:val="24"/>
          <w:szCs w:val="24"/>
        </w:rPr>
        <w:t>решение</w:t>
      </w:r>
      <w:r w:rsidRPr="003240BB">
        <w:rPr>
          <w:spacing w:val="5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</w:t>
      </w:r>
      <w:r w:rsidRPr="003240BB">
        <w:rPr>
          <w:spacing w:val="2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утверждении</w:t>
      </w:r>
      <w:r w:rsidRPr="003240BB">
        <w:rPr>
          <w:spacing w:val="5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устава</w:t>
      </w:r>
      <w:r w:rsidRPr="003240BB">
        <w:rPr>
          <w:spacing w:val="4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казачьего</w:t>
      </w:r>
      <w:r w:rsidRPr="003240BB">
        <w:rPr>
          <w:spacing w:val="5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общества;</w:t>
      </w:r>
      <w:r w:rsidRPr="003240BB">
        <w:rPr>
          <w:w w:val="97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в)</w:t>
      </w:r>
      <w:r w:rsidRPr="003240BB">
        <w:rPr>
          <w:spacing w:val="2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устав</w:t>
      </w:r>
      <w:r w:rsidR="00B411A5">
        <w:rPr>
          <w:w w:val="95"/>
          <w:sz w:val="24"/>
          <w:szCs w:val="24"/>
        </w:rPr>
        <w:t xml:space="preserve"> </w:t>
      </w:r>
      <w:r w:rsidRPr="003240BB">
        <w:rPr>
          <w:spacing w:val="3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казачьего</w:t>
      </w:r>
      <w:r w:rsidRPr="003240BB">
        <w:rPr>
          <w:spacing w:val="5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общества.</w:t>
      </w:r>
    </w:p>
    <w:p w:rsidR="00C10924" w:rsidRPr="00C34A63" w:rsidRDefault="00C10924" w:rsidP="00C10924">
      <w:pPr>
        <w:pStyle w:val="a3"/>
        <w:numPr>
          <w:ilvl w:val="1"/>
          <w:numId w:val="2"/>
        </w:numPr>
        <w:tabs>
          <w:tab w:val="left" w:pos="1082"/>
          <w:tab w:val="left" w:pos="1468"/>
          <w:tab w:val="left" w:pos="2457"/>
          <w:tab w:val="left" w:pos="3187"/>
          <w:tab w:val="left" w:pos="4032"/>
          <w:tab w:val="left" w:pos="5369"/>
          <w:tab w:val="left" w:pos="6692"/>
          <w:tab w:val="left" w:pos="8043"/>
          <w:tab w:val="left" w:pos="9905"/>
        </w:tabs>
        <w:kinsoku w:val="0"/>
        <w:overflowPunct w:val="0"/>
        <w:spacing w:before="5" w:line="237" w:lineRule="auto"/>
        <w:ind w:left="136" w:right="139" w:firstLine="4"/>
        <w:jc w:val="both"/>
        <w:rPr>
          <w:sz w:val="24"/>
          <w:szCs w:val="24"/>
        </w:rPr>
      </w:pPr>
      <w:r w:rsidRPr="00C34A63">
        <w:rPr>
          <w:w w:val="95"/>
          <w:sz w:val="24"/>
          <w:szCs w:val="24"/>
        </w:rPr>
        <w:t>В</w:t>
      </w:r>
      <w:r w:rsidRPr="00C34A63">
        <w:rPr>
          <w:w w:val="95"/>
          <w:sz w:val="24"/>
          <w:szCs w:val="24"/>
        </w:rPr>
        <w:tab/>
        <w:t>случае</w:t>
      </w:r>
      <w:r w:rsidRPr="00C34A63">
        <w:rPr>
          <w:w w:val="95"/>
          <w:sz w:val="24"/>
          <w:szCs w:val="24"/>
        </w:rPr>
        <w:tab/>
        <w:t>если</w:t>
      </w:r>
      <w:r w:rsidRPr="00C34A63">
        <w:rPr>
          <w:w w:val="95"/>
          <w:sz w:val="24"/>
          <w:szCs w:val="24"/>
        </w:rPr>
        <w:tab/>
        <w:t>устав</w:t>
      </w:r>
      <w:r w:rsidRPr="00C34A63">
        <w:rPr>
          <w:w w:val="95"/>
          <w:sz w:val="24"/>
          <w:szCs w:val="24"/>
        </w:rPr>
        <w:tab/>
        <w:t>казачьего</w:t>
      </w:r>
      <w:r w:rsidRPr="00C34A63">
        <w:rPr>
          <w:w w:val="95"/>
          <w:sz w:val="24"/>
          <w:szCs w:val="24"/>
        </w:rPr>
        <w:tab/>
        <w:t>общества</w:t>
      </w:r>
      <w:r w:rsidRPr="00C34A63">
        <w:rPr>
          <w:sz w:val="24"/>
          <w:szCs w:val="24"/>
        </w:rPr>
        <w:tab/>
      </w:r>
      <w:r w:rsidRPr="00C34A63">
        <w:rPr>
          <w:w w:val="95"/>
          <w:sz w:val="24"/>
          <w:szCs w:val="24"/>
        </w:rPr>
        <w:t>подлежит</w:t>
      </w:r>
      <w:r w:rsidRPr="00C34A63">
        <w:rPr>
          <w:w w:val="95"/>
          <w:sz w:val="24"/>
          <w:szCs w:val="24"/>
        </w:rPr>
        <w:tab/>
        <w:t>согласованию</w:t>
      </w:r>
      <w:r w:rsidRPr="00C34A63">
        <w:rPr>
          <w:w w:val="95"/>
          <w:sz w:val="24"/>
          <w:szCs w:val="24"/>
        </w:rPr>
        <w:tab/>
        <w:t>с</w:t>
      </w:r>
      <w:r w:rsidR="00C34A63" w:rsidRPr="00C34A63">
        <w:rPr>
          <w:w w:val="95"/>
          <w:sz w:val="24"/>
          <w:szCs w:val="24"/>
        </w:rPr>
        <w:t xml:space="preserve"> </w:t>
      </w:r>
      <w:r w:rsidRPr="00C34A63">
        <w:rPr>
          <w:w w:val="95"/>
          <w:sz w:val="24"/>
          <w:szCs w:val="24"/>
        </w:rPr>
        <w:t>атаманом</w:t>
      </w:r>
      <w:r w:rsidRPr="00C34A63">
        <w:rPr>
          <w:spacing w:val="15"/>
          <w:w w:val="95"/>
          <w:sz w:val="24"/>
          <w:szCs w:val="24"/>
        </w:rPr>
        <w:t xml:space="preserve"> </w:t>
      </w:r>
      <w:r w:rsidRPr="00C34A63">
        <w:rPr>
          <w:w w:val="95"/>
          <w:sz w:val="24"/>
          <w:szCs w:val="24"/>
        </w:rPr>
        <w:t>иного</w:t>
      </w:r>
      <w:r w:rsidRPr="00C34A63">
        <w:rPr>
          <w:spacing w:val="4"/>
          <w:w w:val="95"/>
          <w:sz w:val="24"/>
          <w:szCs w:val="24"/>
        </w:rPr>
        <w:t xml:space="preserve"> </w:t>
      </w:r>
      <w:r w:rsidRPr="00C34A63">
        <w:rPr>
          <w:w w:val="95"/>
          <w:sz w:val="24"/>
          <w:szCs w:val="24"/>
        </w:rPr>
        <w:t>казачьего</w:t>
      </w:r>
      <w:r w:rsidRPr="00C34A63">
        <w:rPr>
          <w:spacing w:val="23"/>
          <w:w w:val="95"/>
          <w:sz w:val="24"/>
          <w:szCs w:val="24"/>
        </w:rPr>
        <w:t xml:space="preserve"> </w:t>
      </w:r>
      <w:r w:rsidRPr="00C34A63">
        <w:rPr>
          <w:w w:val="95"/>
          <w:sz w:val="24"/>
          <w:szCs w:val="24"/>
        </w:rPr>
        <w:t>обществ</w:t>
      </w:r>
      <w:r w:rsidRPr="00C34A63">
        <w:rPr>
          <w:spacing w:val="19"/>
          <w:w w:val="95"/>
          <w:sz w:val="24"/>
          <w:szCs w:val="24"/>
        </w:rPr>
        <w:t>а</w:t>
      </w:r>
      <w:r w:rsidRPr="00C34A63">
        <w:rPr>
          <w:w w:val="95"/>
          <w:sz w:val="24"/>
          <w:szCs w:val="24"/>
        </w:rPr>
        <w:t>,</w:t>
      </w:r>
      <w:r w:rsidRPr="00C34A63">
        <w:rPr>
          <w:spacing w:val="35"/>
          <w:w w:val="95"/>
          <w:sz w:val="24"/>
          <w:szCs w:val="24"/>
        </w:rPr>
        <w:t xml:space="preserve"> </w:t>
      </w:r>
      <w:r w:rsidRPr="00C34A63">
        <w:rPr>
          <w:w w:val="95"/>
          <w:sz w:val="24"/>
          <w:szCs w:val="24"/>
        </w:rPr>
        <w:t>устав</w:t>
      </w:r>
      <w:r w:rsidRPr="00C34A63">
        <w:rPr>
          <w:spacing w:val="1"/>
          <w:w w:val="95"/>
          <w:sz w:val="24"/>
          <w:szCs w:val="24"/>
        </w:rPr>
        <w:t xml:space="preserve"> </w:t>
      </w:r>
      <w:r w:rsidRPr="00C34A63">
        <w:rPr>
          <w:w w:val="95"/>
          <w:sz w:val="24"/>
          <w:szCs w:val="24"/>
        </w:rPr>
        <w:t>казачьего</w:t>
      </w:r>
      <w:r w:rsidRPr="00C34A63">
        <w:rPr>
          <w:spacing w:val="23"/>
          <w:w w:val="95"/>
          <w:sz w:val="24"/>
          <w:szCs w:val="24"/>
        </w:rPr>
        <w:t xml:space="preserve"> </w:t>
      </w:r>
      <w:r w:rsidRPr="00C34A63">
        <w:rPr>
          <w:w w:val="95"/>
          <w:sz w:val="24"/>
          <w:szCs w:val="24"/>
        </w:rPr>
        <w:t>общества</w:t>
      </w:r>
      <w:r w:rsidRPr="00C34A63">
        <w:rPr>
          <w:spacing w:val="9"/>
          <w:w w:val="95"/>
          <w:sz w:val="24"/>
          <w:szCs w:val="24"/>
        </w:rPr>
        <w:t xml:space="preserve"> </w:t>
      </w:r>
      <w:r w:rsidRPr="00C34A63">
        <w:rPr>
          <w:w w:val="95"/>
          <w:sz w:val="24"/>
          <w:szCs w:val="24"/>
        </w:rPr>
        <w:t>направляется</w:t>
      </w:r>
      <w:r w:rsidRPr="00C34A63">
        <w:rPr>
          <w:spacing w:val="21"/>
          <w:w w:val="95"/>
          <w:sz w:val="24"/>
          <w:szCs w:val="24"/>
        </w:rPr>
        <w:t xml:space="preserve"> </w:t>
      </w:r>
      <w:r w:rsidRPr="00C34A63">
        <w:rPr>
          <w:w w:val="95"/>
          <w:sz w:val="24"/>
          <w:szCs w:val="24"/>
        </w:rPr>
        <w:t>для согласования</w:t>
      </w:r>
      <w:r w:rsidRPr="00C34A63">
        <w:rPr>
          <w:spacing w:val="66"/>
          <w:w w:val="95"/>
          <w:sz w:val="24"/>
          <w:szCs w:val="24"/>
        </w:rPr>
        <w:t xml:space="preserve"> </w:t>
      </w:r>
      <w:r w:rsidRPr="00C34A63">
        <w:rPr>
          <w:w w:val="95"/>
          <w:sz w:val="24"/>
          <w:szCs w:val="24"/>
        </w:rPr>
        <w:t>указанному</w:t>
      </w:r>
      <w:r w:rsidRPr="00C34A63">
        <w:rPr>
          <w:spacing w:val="5"/>
          <w:w w:val="95"/>
          <w:sz w:val="24"/>
          <w:szCs w:val="24"/>
        </w:rPr>
        <w:t xml:space="preserve"> </w:t>
      </w:r>
      <w:r w:rsidRPr="00C34A63">
        <w:rPr>
          <w:w w:val="95"/>
          <w:sz w:val="24"/>
          <w:szCs w:val="24"/>
        </w:rPr>
        <w:t>атаману</w:t>
      </w:r>
      <w:r w:rsidRPr="00C34A63">
        <w:rPr>
          <w:spacing w:val="47"/>
          <w:w w:val="95"/>
          <w:sz w:val="24"/>
          <w:szCs w:val="24"/>
        </w:rPr>
        <w:t xml:space="preserve"> </w:t>
      </w:r>
      <w:r w:rsidRPr="00C34A63">
        <w:rPr>
          <w:w w:val="95"/>
          <w:sz w:val="24"/>
          <w:szCs w:val="24"/>
        </w:rPr>
        <w:t xml:space="preserve">до </w:t>
      </w:r>
      <w:r w:rsidRPr="00C34A63">
        <w:rPr>
          <w:spacing w:val="52"/>
          <w:w w:val="95"/>
          <w:sz w:val="24"/>
          <w:szCs w:val="24"/>
        </w:rPr>
        <w:t xml:space="preserve"> </w:t>
      </w:r>
      <w:r w:rsidRPr="00C34A63">
        <w:rPr>
          <w:w w:val="95"/>
          <w:sz w:val="24"/>
          <w:szCs w:val="24"/>
        </w:rPr>
        <w:t xml:space="preserve">направления </w:t>
      </w:r>
      <w:r w:rsidRPr="00C34A63">
        <w:rPr>
          <w:spacing w:val="1"/>
          <w:w w:val="95"/>
          <w:sz w:val="24"/>
          <w:szCs w:val="24"/>
        </w:rPr>
        <w:t xml:space="preserve"> </w:t>
      </w:r>
      <w:r w:rsidRPr="00C34A63">
        <w:rPr>
          <w:w w:val="95"/>
          <w:sz w:val="24"/>
          <w:szCs w:val="24"/>
        </w:rPr>
        <w:t xml:space="preserve">главе </w:t>
      </w:r>
      <w:r w:rsidRPr="00C34A63">
        <w:rPr>
          <w:spacing w:val="50"/>
          <w:w w:val="95"/>
          <w:sz w:val="24"/>
          <w:szCs w:val="24"/>
        </w:rPr>
        <w:t xml:space="preserve"> </w:t>
      </w:r>
      <w:r w:rsidRPr="00C34A63">
        <w:rPr>
          <w:w w:val="95"/>
          <w:sz w:val="24"/>
          <w:szCs w:val="24"/>
        </w:rPr>
        <w:t xml:space="preserve">МО </w:t>
      </w:r>
      <w:r w:rsidRPr="00C34A63">
        <w:rPr>
          <w:spacing w:val="46"/>
          <w:w w:val="95"/>
          <w:sz w:val="24"/>
          <w:szCs w:val="24"/>
        </w:rPr>
        <w:t xml:space="preserve"> </w:t>
      </w:r>
      <w:r w:rsidRPr="00C34A63">
        <w:rPr>
          <w:w w:val="95"/>
          <w:sz w:val="24"/>
          <w:szCs w:val="24"/>
        </w:rPr>
        <w:t>«</w:t>
      </w:r>
      <w:r w:rsidR="00B411A5" w:rsidRPr="00C34A63">
        <w:rPr>
          <w:w w:val="95"/>
          <w:sz w:val="24"/>
          <w:szCs w:val="24"/>
        </w:rPr>
        <w:t>Новотузуклейский сельсовет</w:t>
      </w:r>
      <w:r w:rsidRPr="00C34A63">
        <w:rPr>
          <w:w w:val="95"/>
          <w:sz w:val="24"/>
          <w:szCs w:val="24"/>
        </w:rPr>
        <w:t xml:space="preserve">». </w:t>
      </w:r>
      <w:r w:rsidRPr="00C34A63">
        <w:rPr>
          <w:spacing w:val="37"/>
          <w:w w:val="95"/>
          <w:sz w:val="24"/>
          <w:szCs w:val="24"/>
        </w:rPr>
        <w:t xml:space="preserve"> </w:t>
      </w:r>
      <w:r w:rsidRPr="00C34A63">
        <w:rPr>
          <w:w w:val="95"/>
          <w:sz w:val="24"/>
          <w:szCs w:val="24"/>
        </w:rPr>
        <w:t>В</w:t>
      </w:r>
      <w:r w:rsidRPr="00C34A63">
        <w:rPr>
          <w:w w:val="97"/>
          <w:sz w:val="24"/>
          <w:szCs w:val="24"/>
        </w:rPr>
        <w:t xml:space="preserve"> </w:t>
      </w:r>
      <w:r w:rsidRPr="00C34A63">
        <w:rPr>
          <w:w w:val="95"/>
          <w:sz w:val="24"/>
          <w:szCs w:val="24"/>
        </w:rPr>
        <w:t>последующем</w:t>
      </w:r>
      <w:r w:rsidRPr="00C34A63">
        <w:rPr>
          <w:spacing w:val="65"/>
          <w:w w:val="95"/>
          <w:sz w:val="24"/>
          <w:szCs w:val="24"/>
        </w:rPr>
        <w:t xml:space="preserve"> </w:t>
      </w:r>
      <w:r w:rsidRPr="00C34A63">
        <w:rPr>
          <w:w w:val="95"/>
          <w:sz w:val="24"/>
          <w:szCs w:val="24"/>
        </w:rPr>
        <w:t>к</w:t>
      </w:r>
      <w:r w:rsidRPr="00C34A63">
        <w:rPr>
          <w:spacing w:val="33"/>
          <w:w w:val="95"/>
          <w:sz w:val="24"/>
          <w:szCs w:val="24"/>
        </w:rPr>
        <w:t xml:space="preserve"> </w:t>
      </w:r>
      <w:r w:rsidRPr="00C34A63">
        <w:rPr>
          <w:w w:val="95"/>
          <w:sz w:val="24"/>
          <w:szCs w:val="24"/>
        </w:rPr>
        <w:t>представлению</w:t>
      </w:r>
      <w:r w:rsidRPr="00C34A63">
        <w:rPr>
          <w:spacing w:val="5"/>
          <w:w w:val="95"/>
          <w:sz w:val="24"/>
          <w:szCs w:val="24"/>
        </w:rPr>
        <w:t xml:space="preserve"> </w:t>
      </w:r>
      <w:r w:rsidRPr="00C34A63">
        <w:rPr>
          <w:w w:val="95"/>
          <w:sz w:val="24"/>
          <w:szCs w:val="24"/>
        </w:rPr>
        <w:t>о</w:t>
      </w:r>
      <w:r w:rsidRPr="00C34A63">
        <w:rPr>
          <w:spacing w:val="26"/>
          <w:w w:val="95"/>
          <w:sz w:val="24"/>
          <w:szCs w:val="24"/>
        </w:rPr>
        <w:t xml:space="preserve"> </w:t>
      </w:r>
      <w:r w:rsidRPr="00C34A63">
        <w:rPr>
          <w:w w:val="95"/>
          <w:sz w:val="24"/>
          <w:szCs w:val="24"/>
        </w:rPr>
        <w:t>согласовании</w:t>
      </w:r>
      <w:r w:rsidRPr="00C34A63">
        <w:rPr>
          <w:spacing w:val="55"/>
          <w:w w:val="95"/>
          <w:sz w:val="24"/>
          <w:szCs w:val="24"/>
        </w:rPr>
        <w:t xml:space="preserve"> </w:t>
      </w:r>
      <w:r w:rsidRPr="00C34A63">
        <w:rPr>
          <w:w w:val="95"/>
          <w:sz w:val="24"/>
          <w:szCs w:val="24"/>
        </w:rPr>
        <w:t>устава</w:t>
      </w:r>
      <w:r w:rsidRPr="00C34A63">
        <w:rPr>
          <w:spacing w:val="56"/>
          <w:w w:val="95"/>
          <w:sz w:val="24"/>
          <w:szCs w:val="24"/>
        </w:rPr>
        <w:t xml:space="preserve"> </w:t>
      </w:r>
      <w:r w:rsidRPr="00C34A63">
        <w:rPr>
          <w:w w:val="95"/>
          <w:sz w:val="24"/>
          <w:szCs w:val="24"/>
        </w:rPr>
        <w:t>казачьего</w:t>
      </w:r>
      <w:r w:rsidRPr="00C34A63">
        <w:rPr>
          <w:spacing w:val="48"/>
          <w:w w:val="95"/>
          <w:sz w:val="24"/>
          <w:szCs w:val="24"/>
        </w:rPr>
        <w:t xml:space="preserve"> </w:t>
      </w:r>
      <w:r w:rsidRPr="00C34A63">
        <w:rPr>
          <w:w w:val="95"/>
          <w:sz w:val="24"/>
          <w:szCs w:val="24"/>
        </w:rPr>
        <w:t>общества</w:t>
      </w:r>
      <w:r w:rsidRPr="00C34A63">
        <w:rPr>
          <w:w w:val="96"/>
          <w:sz w:val="24"/>
          <w:szCs w:val="24"/>
        </w:rPr>
        <w:t xml:space="preserve"> </w:t>
      </w:r>
      <w:r w:rsidRPr="00C34A63">
        <w:rPr>
          <w:w w:val="95"/>
          <w:sz w:val="24"/>
          <w:szCs w:val="24"/>
        </w:rPr>
        <w:t>указанными</w:t>
      </w:r>
      <w:r w:rsidRPr="00C34A63">
        <w:rPr>
          <w:spacing w:val="1"/>
          <w:w w:val="95"/>
          <w:sz w:val="24"/>
          <w:szCs w:val="24"/>
        </w:rPr>
        <w:t xml:space="preserve"> </w:t>
      </w:r>
      <w:r w:rsidRPr="00C34A63">
        <w:rPr>
          <w:w w:val="95"/>
          <w:sz w:val="24"/>
          <w:szCs w:val="24"/>
        </w:rPr>
        <w:t>должностными</w:t>
      </w:r>
      <w:r w:rsidRPr="00C34A63">
        <w:rPr>
          <w:spacing w:val="6"/>
          <w:w w:val="95"/>
          <w:sz w:val="24"/>
          <w:szCs w:val="24"/>
        </w:rPr>
        <w:t xml:space="preserve"> </w:t>
      </w:r>
      <w:r w:rsidRPr="00C34A63">
        <w:rPr>
          <w:w w:val="95"/>
          <w:sz w:val="24"/>
          <w:szCs w:val="24"/>
        </w:rPr>
        <w:t>лицами</w:t>
      </w:r>
      <w:r w:rsidRPr="00C34A63">
        <w:rPr>
          <w:spacing w:val="54"/>
          <w:w w:val="95"/>
          <w:sz w:val="24"/>
          <w:szCs w:val="24"/>
        </w:rPr>
        <w:t xml:space="preserve"> </w:t>
      </w:r>
      <w:r w:rsidRPr="00C34A63">
        <w:rPr>
          <w:w w:val="95"/>
          <w:sz w:val="24"/>
          <w:szCs w:val="24"/>
        </w:rPr>
        <w:t>прилагается</w:t>
      </w:r>
      <w:r w:rsidRPr="00C34A63">
        <w:rPr>
          <w:spacing w:val="65"/>
          <w:w w:val="95"/>
          <w:sz w:val="24"/>
          <w:szCs w:val="24"/>
        </w:rPr>
        <w:t xml:space="preserve"> </w:t>
      </w:r>
      <w:r w:rsidRPr="00C34A63">
        <w:rPr>
          <w:w w:val="95"/>
          <w:sz w:val="24"/>
          <w:szCs w:val="24"/>
        </w:rPr>
        <w:t>заверенная</w:t>
      </w:r>
      <w:r w:rsidRPr="00C34A63">
        <w:rPr>
          <w:spacing w:val="63"/>
          <w:w w:val="95"/>
          <w:sz w:val="24"/>
          <w:szCs w:val="24"/>
        </w:rPr>
        <w:t xml:space="preserve"> </w:t>
      </w:r>
      <w:r w:rsidRPr="00C34A63">
        <w:rPr>
          <w:w w:val="95"/>
          <w:sz w:val="24"/>
          <w:szCs w:val="24"/>
        </w:rPr>
        <w:t>подписью</w:t>
      </w:r>
      <w:r w:rsidRPr="00C34A63">
        <w:rPr>
          <w:spacing w:val="2"/>
          <w:w w:val="95"/>
          <w:sz w:val="24"/>
          <w:szCs w:val="24"/>
        </w:rPr>
        <w:t xml:space="preserve"> </w:t>
      </w:r>
      <w:r w:rsidRPr="00C34A63">
        <w:rPr>
          <w:w w:val="95"/>
          <w:sz w:val="24"/>
          <w:szCs w:val="24"/>
        </w:rPr>
        <w:t>атамана</w:t>
      </w:r>
      <w:r w:rsidRPr="00C34A63">
        <w:rPr>
          <w:w w:val="97"/>
          <w:sz w:val="24"/>
          <w:szCs w:val="24"/>
        </w:rPr>
        <w:t xml:space="preserve"> </w:t>
      </w:r>
      <w:r w:rsidRPr="00C34A63">
        <w:rPr>
          <w:w w:val="95"/>
          <w:sz w:val="24"/>
          <w:szCs w:val="24"/>
        </w:rPr>
        <w:t>казачьего</w:t>
      </w:r>
      <w:r w:rsidRPr="00C34A63">
        <w:rPr>
          <w:spacing w:val="46"/>
          <w:w w:val="95"/>
          <w:sz w:val="24"/>
          <w:szCs w:val="24"/>
        </w:rPr>
        <w:t xml:space="preserve"> </w:t>
      </w:r>
      <w:r w:rsidRPr="00C34A63">
        <w:rPr>
          <w:w w:val="95"/>
          <w:sz w:val="24"/>
          <w:szCs w:val="24"/>
        </w:rPr>
        <w:t>общества</w:t>
      </w:r>
      <w:r w:rsidRPr="00C34A63">
        <w:rPr>
          <w:spacing w:val="28"/>
          <w:w w:val="95"/>
          <w:sz w:val="24"/>
          <w:szCs w:val="24"/>
        </w:rPr>
        <w:t xml:space="preserve"> </w:t>
      </w:r>
      <w:r w:rsidRPr="00C34A63">
        <w:rPr>
          <w:w w:val="95"/>
          <w:sz w:val="24"/>
          <w:szCs w:val="24"/>
        </w:rPr>
        <w:t>либо</w:t>
      </w:r>
      <w:r w:rsidRPr="00C34A63">
        <w:rPr>
          <w:spacing w:val="29"/>
          <w:w w:val="95"/>
          <w:sz w:val="24"/>
          <w:szCs w:val="24"/>
        </w:rPr>
        <w:t xml:space="preserve"> </w:t>
      </w:r>
      <w:r w:rsidRPr="00C34A63">
        <w:rPr>
          <w:w w:val="95"/>
          <w:sz w:val="24"/>
          <w:szCs w:val="24"/>
        </w:rPr>
        <w:t>уполномоченного</w:t>
      </w:r>
      <w:r w:rsidRPr="00C34A63">
        <w:rPr>
          <w:spacing w:val="51"/>
          <w:w w:val="95"/>
          <w:sz w:val="24"/>
          <w:szCs w:val="24"/>
        </w:rPr>
        <w:t xml:space="preserve"> </w:t>
      </w:r>
      <w:r w:rsidRPr="00C34A63">
        <w:rPr>
          <w:w w:val="95"/>
          <w:sz w:val="24"/>
          <w:szCs w:val="24"/>
        </w:rPr>
        <w:t>лица</w:t>
      </w:r>
      <w:r w:rsidRPr="00C34A63">
        <w:rPr>
          <w:spacing w:val="33"/>
          <w:w w:val="95"/>
          <w:sz w:val="24"/>
          <w:szCs w:val="24"/>
        </w:rPr>
        <w:t xml:space="preserve"> </w:t>
      </w:r>
      <w:r w:rsidRPr="00C34A63">
        <w:rPr>
          <w:w w:val="95"/>
          <w:sz w:val="24"/>
          <w:szCs w:val="24"/>
        </w:rPr>
        <w:t>копия</w:t>
      </w:r>
      <w:r w:rsidRPr="00C34A63">
        <w:rPr>
          <w:spacing w:val="33"/>
          <w:w w:val="95"/>
          <w:sz w:val="24"/>
          <w:szCs w:val="24"/>
        </w:rPr>
        <w:t xml:space="preserve"> </w:t>
      </w:r>
      <w:r w:rsidRPr="00C34A63">
        <w:rPr>
          <w:w w:val="95"/>
          <w:sz w:val="24"/>
          <w:szCs w:val="24"/>
        </w:rPr>
        <w:t>письма</w:t>
      </w:r>
      <w:r w:rsidRPr="00C34A63">
        <w:rPr>
          <w:spacing w:val="41"/>
          <w:w w:val="95"/>
          <w:sz w:val="24"/>
          <w:szCs w:val="24"/>
        </w:rPr>
        <w:t xml:space="preserve"> </w:t>
      </w:r>
      <w:r w:rsidRPr="00C34A63">
        <w:rPr>
          <w:w w:val="95"/>
          <w:sz w:val="24"/>
          <w:szCs w:val="24"/>
        </w:rPr>
        <w:t>о</w:t>
      </w:r>
      <w:r w:rsidRPr="00C34A63">
        <w:rPr>
          <w:spacing w:val="19"/>
          <w:w w:val="95"/>
          <w:sz w:val="24"/>
          <w:szCs w:val="24"/>
        </w:rPr>
        <w:t xml:space="preserve"> </w:t>
      </w:r>
      <w:r w:rsidRPr="00C34A63">
        <w:rPr>
          <w:w w:val="95"/>
          <w:sz w:val="24"/>
          <w:szCs w:val="24"/>
        </w:rPr>
        <w:t>согласовании</w:t>
      </w:r>
      <w:r w:rsidRPr="00C34A63">
        <w:rPr>
          <w:w w:val="96"/>
          <w:sz w:val="24"/>
          <w:szCs w:val="24"/>
        </w:rPr>
        <w:t xml:space="preserve"> </w:t>
      </w:r>
      <w:r w:rsidRPr="00C34A63">
        <w:rPr>
          <w:w w:val="95"/>
          <w:sz w:val="24"/>
          <w:szCs w:val="24"/>
        </w:rPr>
        <w:t>устава</w:t>
      </w:r>
      <w:r w:rsidRPr="00C34A63">
        <w:rPr>
          <w:spacing w:val="51"/>
          <w:w w:val="95"/>
          <w:sz w:val="24"/>
          <w:szCs w:val="24"/>
        </w:rPr>
        <w:t xml:space="preserve"> </w:t>
      </w:r>
      <w:r w:rsidRPr="00C34A63">
        <w:rPr>
          <w:w w:val="95"/>
          <w:sz w:val="24"/>
          <w:szCs w:val="24"/>
        </w:rPr>
        <w:t>казачьего</w:t>
      </w:r>
      <w:r w:rsidRPr="00C34A63">
        <w:rPr>
          <w:spacing w:val="52"/>
          <w:w w:val="95"/>
          <w:sz w:val="24"/>
          <w:szCs w:val="24"/>
        </w:rPr>
        <w:t xml:space="preserve"> </w:t>
      </w:r>
      <w:r w:rsidRPr="00C34A63">
        <w:rPr>
          <w:w w:val="95"/>
          <w:sz w:val="24"/>
          <w:szCs w:val="24"/>
        </w:rPr>
        <w:t>общества</w:t>
      </w:r>
      <w:r w:rsidRPr="00C34A63">
        <w:rPr>
          <w:spacing w:val="49"/>
          <w:w w:val="95"/>
          <w:sz w:val="24"/>
          <w:szCs w:val="24"/>
        </w:rPr>
        <w:t xml:space="preserve"> </w:t>
      </w:r>
      <w:r w:rsidRPr="00C34A63">
        <w:rPr>
          <w:w w:val="95"/>
          <w:sz w:val="24"/>
          <w:szCs w:val="24"/>
        </w:rPr>
        <w:t>атаманом</w:t>
      </w:r>
      <w:r w:rsidRPr="00C34A63">
        <w:rPr>
          <w:spacing w:val="43"/>
          <w:w w:val="95"/>
          <w:sz w:val="24"/>
          <w:szCs w:val="24"/>
        </w:rPr>
        <w:t xml:space="preserve"> </w:t>
      </w:r>
      <w:r w:rsidRPr="00C34A63">
        <w:rPr>
          <w:w w:val="95"/>
          <w:sz w:val="24"/>
          <w:szCs w:val="24"/>
        </w:rPr>
        <w:t>иного</w:t>
      </w:r>
      <w:r w:rsidRPr="00C34A63">
        <w:rPr>
          <w:spacing w:val="41"/>
          <w:w w:val="95"/>
          <w:sz w:val="24"/>
          <w:szCs w:val="24"/>
        </w:rPr>
        <w:t xml:space="preserve"> </w:t>
      </w:r>
      <w:r w:rsidRPr="00C34A63">
        <w:rPr>
          <w:w w:val="95"/>
          <w:sz w:val="24"/>
          <w:szCs w:val="24"/>
        </w:rPr>
        <w:t>казачьего</w:t>
      </w:r>
      <w:r w:rsidRPr="00C34A63">
        <w:rPr>
          <w:spacing w:val="53"/>
          <w:w w:val="95"/>
          <w:sz w:val="24"/>
          <w:szCs w:val="24"/>
        </w:rPr>
        <w:t xml:space="preserve"> </w:t>
      </w:r>
      <w:r w:rsidRPr="00C34A63">
        <w:rPr>
          <w:w w:val="95"/>
          <w:sz w:val="24"/>
          <w:szCs w:val="24"/>
        </w:rPr>
        <w:t>общества.</w:t>
      </w:r>
    </w:p>
    <w:p w:rsidR="00C10924" w:rsidRPr="003240BB" w:rsidRDefault="00C10924" w:rsidP="00C10924">
      <w:pPr>
        <w:pStyle w:val="a3"/>
        <w:numPr>
          <w:ilvl w:val="1"/>
          <w:numId w:val="2"/>
        </w:numPr>
        <w:tabs>
          <w:tab w:val="left" w:pos="1048"/>
        </w:tabs>
        <w:kinsoku w:val="0"/>
        <w:overflowPunct w:val="0"/>
        <w:spacing w:before="4" w:line="237" w:lineRule="auto"/>
        <w:ind w:left="136" w:right="141" w:firstLine="553"/>
        <w:jc w:val="both"/>
        <w:rPr>
          <w:sz w:val="24"/>
          <w:szCs w:val="24"/>
        </w:rPr>
      </w:pPr>
      <w:r w:rsidRPr="003240BB">
        <w:rPr>
          <w:w w:val="95"/>
          <w:sz w:val="24"/>
          <w:szCs w:val="24"/>
        </w:rPr>
        <w:t>Указанные в</w:t>
      </w:r>
      <w:r w:rsidRPr="003240BB">
        <w:rPr>
          <w:spacing w:val="3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  <w:u w:val="single" w:color="000000"/>
        </w:rPr>
        <w:t>пунктах</w:t>
      </w:r>
      <w:r w:rsidRPr="003240BB">
        <w:rPr>
          <w:spacing w:val="49"/>
          <w:w w:val="95"/>
          <w:sz w:val="24"/>
          <w:szCs w:val="24"/>
          <w:u w:val="single" w:color="000000"/>
        </w:rPr>
        <w:t xml:space="preserve"> </w:t>
      </w:r>
      <w:r w:rsidRPr="003240BB">
        <w:rPr>
          <w:w w:val="95"/>
          <w:sz w:val="24"/>
          <w:szCs w:val="24"/>
        </w:rPr>
        <w:t>4</w:t>
      </w:r>
      <w:r w:rsidRPr="003240BB">
        <w:rPr>
          <w:spacing w:val="3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и</w:t>
      </w:r>
      <w:r w:rsidRPr="003240BB">
        <w:rPr>
          <w:spacing w:val="4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5</w:t>
      </w:r>
      <w:r w:rsidRPr="003240BB">
        <w:rPr>
          <w:spacing w:val="3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настоящего</w:t>
      </w:r>
      <w:r w:rsidRPr="003240BB">
        <w:rPr>
          <w:spacing w:val="5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положения</w:t>
      </w:r>
      <w:r w:rsidRPr="003240BB">
        <w:rPr>
          <w:spacing w:val="5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копии</w:t>
      </w:r>
      <w:r w:rsidRPr="003240BB">
        <w:rPr>
          <w:spacing w:val="4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документов</w:t>
      </w:r>
      <w:r w:rsidRPr="003240BB">
        <w:rPr>
          <w:w w:val="97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должны</w:t>
      </w:r>
      <w:r w:rsidRPr="003240BB">
        <w:rPr>
          <w:spacing w:val="4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быть</w:t>
      </w:r>
      <w:r w:rsidRPr="003240BB">
        <w:rPr>
          <w:spacing w:val="1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заверены</w:t>
      </w:r>
      <w:r w:rsidRPr="003240BB">
        <w:rPr>
          <w:spacing w:val="3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подписью</w:t>
      </w:r>
      <w:r w:rsidRPr="003240BB">
        <w:rPr>
          <w:spacing w:val="4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атамана</w:t>
      </w:r>
      <w:r w:rsidRPr="003240BB">
        <w:rPr>
          <w:spacing w:val="2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казачьего</w:t>
      </w:r>
      <w:r w:rsidRPr="003240BB">
        <w:rPr>
          <w:spacing w:val="4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общества</w:t>
      </w:r>
      <w:r w:rsidRPr="003240BB">
        <w:rPr>
          <w:spacing w:val="3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либо уполномоченного</w:t>
      </w:r>
      <w:r w:rsidRPr="003240BB">
        <w:rPr>
          <w:spacing w:val="3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лица.</w:t>
      </w:r>
      <w:r w:rsidRPr="003240BB">
        <w:rPr>
          <w:spacing w:val="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Документы</w:t>
      </w:r>
      <w:r w:rsidRPr="003240BB">
        <w:rPr>
          <w:spacing w:val="1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(их</w:t>
      </w:r>
      <w:r w:rsidRPr="003240BB">
        <w:rPr>
          <w:spacing w:val="5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копии),</w:t>
      </w:r>
      <w:r w:rsidRPr="003240BB">
        <w:rPr>
          <w:spacing w:val="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содержащие</w:t>
      </w:r>
      <w:r w:rsidRPr="003240BB">
        <w:rPr>
          <w:spacing w:val="1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более</w:t>
      </w:r>
      <w:r w:rsidRPr="003240BB">
        <w:rPr>
          <w:spacing w:val="6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одного</w:t>
      </w:r>
      <w:r w:rsidRPr="003240BB">
        <w:rPr>
          <w:spacing w:val="6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листа, должны</w:t>
      </w:r>
      <w:r w:rsidRPr="003240BB">
        <w:rPr>
          <w:spacing w:val="1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быть</w:t>
      </w:r>
      <w:r w:rsidRPr="003240BB">
        <w:rPr>
          <w:spacing w:val="5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прошиты,</w:t>
      </w:r>
      <w:r w:rsidRPr="003240BB">
        <w:rPr>
          <w:spacing w:val="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пронумерованы</w:t>
      </w:r>
      <w:r w:rsidRPr="003240BB">
        <w:rPr>
          <w:spacing w:val="4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и</w:t>
      </w:r>
      <w:r w:rsidRPr="003240BB">
        <w:rPr>
          <w:spacing w:val="4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заверены</w:t>
      </w:r>
      <w:r w:rsidRPr="003240BB">
        <w:rPr>
          <w:spacing w:val="6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подписью</w:t>
      </w:r>
      <w:r w:rsidRPr="003240BB">
        <w:rPr>
          <w:spacing w:val="1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атамана</w:t>
      </w:r>
      <w:r w:rsidRPr="003240BB">
        <w:rPr>
          <w:spacing w:val="5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казачьего</w:t>
      </w:r>
      <w:r w:rsidRPr="003240BB">
        <w:rPr>
          <w:w w:val="96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общества</w:t>
      </w:r>
      <w:r w:rsidRPr="003240BB">
        <w:rPr>
          <w:spacing w:val="5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либо</w:t>
      </w:r>
      <w:r w:rsidRPr="003240BB">
        <w:rPr>
          <w:spacing w:val="5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уполномоченного</w:t>
      </w:r>
      <w:r w:rsidRPr="003240BB">
        <w:rPr>
          <w:spacing w:val="2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лица</w:t>
      </w:r>
      <w:r w:rsidRPr="003240BB">
        <w:rPr>
          <w:spacing w:val="5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на</w:t>
      </w:r>
      <w:r w:rsidRPr="003240BB">
        <w:rPr>
          <w:spacing w:val="5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обороте</w:t>
      </w:r>
      <w:r w:rsidRPr="003240BB">
        <w:rPr>
          <w:spacing w:val="4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последнего</w:t>
      </w:r>
      <w:r w:rsidRPr="003240BB">
        <w:rPr>
          <w:spacing w:val="5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листа</w:t>
      </w:r>
      <w:r w:rsidRPr="003240BB">
        <w:rPr>
          <w:spacing w:val="6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в</w:t>
      </w:r>
      <w:r w:rsidRPr="003240BB">
        <w:rPr>
          <w:spacing w:val="3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месте,</w:t>
      </w:r>
      <w:r w:rsidRPr="003240BB">
        <w:rPr>
          <w:w w:val="96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предназначенном </w:t>
      </w:r>
      <w:r w:rsidRPr="003240BB">
        <w:rPr>
          <w:spacing w:val="1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для</w:t>
      </w:r>
      <w:r w:rsidRPr="003240BB">
        <w:rPr>
          <w:spacing w:val="4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прошивки.</w:t>
      </w:r>
    </w:p>
    <w:p w:rsidR="00C10924" w:rsidRPr="003240BB" w:rsidRDefault="00C10924" w:rsidP="00C10924">
      <w:pPr>
        <w:pStyle w:val="a3"/>
        <w:numPr>
          <w:ilvl w:val="1"/>
          <w:numId w:val="2"/>
        </w:numPr>
        <w:tabs>
          <w:tab w:val="left" w:pos="967"/>
        </w:tabs>
        <w:kinsoku w:val="0"/>
        <w:overflowPunct w:val="0"/>
        <w:spacing w:before="13" w:line="320" w:lineRule="exact"/>
        <w:ind w:left="141" w:right="125" w:firstLine="553"/>
        <w:jc w:val="both"/>
        <w:rPr>
          <w:sz w:val="24"/>
          <w:szCs w:val="24"/>
        </w:rPr>
      </w:pPr>
      <w:r w:rsidRPr="003240BB">
        <w:rPr>
          <w:w w:val="95"/>
          <w:sz w:val="24"/>
          <w:szCs w:val="24"/>
        </w:rPr>
        <w:t>Рассмотрение</w:t>
      </w:r>
      <w:r w:rsidRPr="003240BB">
        <w:rPr>
          <w:spacing w:val="6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представленных</w:t>
      </w:r>
      <w:r w:rsidRPr="003240BB">
        <w:rPr>
          <w:spacing w:val="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для</w:t>
      </w:r>
      <w:r w:rsidRPr="003240BB">
        <w:rPr>
          <w:spacing w:val="4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согласования</w:t>
      </w:r>
      <w:r w:rsidRPr="003240BB">
        <w:rPr>
          <w:spacing w:val="4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устава</w:t>
      </w:r>
      <w:r w:rsidRPr="003240BB">
        <w:rPr>
          <w:spacing w:val="4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казачьего</w:t>
      </w:r>
      <w:r w:rsidRPr="003240BB">
        <w:rPr>
          <w:spacing w:val="5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общества</w:t>
      </w:r>
      <w:r w:rsidRPr="003240BB">
        <w:rPr>
          <w:w w:val="97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документов</w:t>
      </w:r>
      <w:r w:rsidRPr="003240BB">
        <w:rPr>
          <w:spacing w:val="5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и</w:t>
      </w:r>
      <w:r w:rsidRPr="003240BB">
        <w:rPr>
          <w:spacing w:val="2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принятие</w:t>
      </w:r>
      <w:r w:rsidRPr="003240BB">
        <w:rPr>
          <w:spacing w:val="4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по</w:t>
      </w:r>
      <w:r w:rsidRPr="003240BB">
        <w:rPr>
          <w:spacing w:val="2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ним</w:t>
      </w:r>
      <w:r w:rsidRPr="003240BB">
        <w:rPr>
          <w:spacing w:val="2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решения</w:t>
      </w:r>
      <w:r w:rsidRPr="003240BB">
        <w:rPr>
          <w:spacing w:val="5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производится</w:t>
      </w:r>
      <w:r w:rsidRPr="003240BB">
        <w:rPr>
          <w:spacing w:val="5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главой</w:t>
      </w:r>
      <w:r w:rsidRPr="003240BB">
        <w:rPr>
          <w:spacing w:val="3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МО</w:t>
      </w:r>
      <w:r w:rsidRPr="003240BB">
        <w:rPr>
          <w:spacing w:val="2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«</w:t>
      </w:r>
      <w:r w:rsidR="00B411A5">
        <w:rPr>
          <w:w w:val="95"/>
          <w:sz w:val="24"/>
          <w:szCs w:val="24"/>
        </w:rPr>
        <w:t>Новотузуклейский сельсовет</w:t>
      </w:r>
      <w:r w:rsidRPr="003240BB">
        <w:rPr>
          <w:spacing w:val="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» </w:t>
      </w:r>
      <w:r w:rsidRPr="003240BB">
        <w:rPr>
          <w:spacing w:val="1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в</w:t>
      </w:r>
      <w:r w:rsidRPr="003240BB">
        <w:rPr>
          <w:w w:val="101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течение </w:t>
      </w:r>
      <w:r w:rsidRPr="003240BB">
        <w:rPr>
          <w:spacing w:val="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14</w:t>
      </w:r>
      <w:r w:rsidRPr="003240BB">
        <w:rPr>
          <w:spacing w:val="-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календарных</w:t>
      </w:r>
      <w:r w:rsidRPr="003240BB">
        <w:rPr>
          <w:spacing w:val="4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дней</w:t>
      </w:r>
      <w:r w:rsidRPr="003240BB">
        <w:rPr>
          <w:spacing w:val="3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со</w:t>
      </w:r>
      <w:r w:rsidRPr="003240BB">
        <w:rPr>
          <w:spacing w:val="1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дня</w:t>
      </w:r>
      <w:r w:rsidRPr="003240BB">
        <w:rPr>
          <w:spacing w:val="3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поступления</w:t>
      </w:r>
      <w:r w:rsidRPr="003240BB">
        <w:rPr>
          <w:spacing w:val="6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указанных</w:t>
      </w:r>
      <w:r w:rsidRPr="003240BB">
        <w:rPr>
          <w:spacing w:val="4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документов.</w:t>
      </w:r>
    </w:p>
    <w:p w:rsidR="00C10924" w:rsidRPr="003240BB" w:rsidRDefault="00C10924" w:rsidP="00C10924">
      <w:pPr>
        <w:pStyle w:val="a3"/>
        <w:numPr>
          <w:ilvl w:val="1"/>
          <w:numId w:val="2"/>
        </w:numPr>
        <w:tabs>
          <w:tab w:val="left" w:pos="1025"/>
        </w:tabs>
        <w:kinsoku w:val="0"/>
        <w:overflowPunct w:val="0"/>
        <w:spacing w:line="320" w:lineRule="exact"/>
        <w:ind w:left="146" w:right="145" w:firstLine="544"/>
        <w:jc w:val="both"/>
        <w:rPr>
          <w:sz w:val="24"/>
          <w:szCs w:val="24"/>
        </w:rPr>
      </w:pPr>
      <w:r w:rsidRPr="003240BB">
        <w:rPr>
          <w:w w:val="95"/>
          <w:sz w:val="24"/>
          <w:szCs w:val="24"/>
        </w:rPr>
        <w:t>По</w:t>
      </w:r>
      <w:r w:rsidRPr="003240BB">
        <w:rPr>
          <w:spacing w:val="1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истечении</w:t>
      </w:r>
      <w:r w:rsidRPr="003240BB">
        <w:rPr>
          <w:spacing w:val="3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срока,</w:t>
      </w:r>
      <w:r w:rsidRPr="003240BB">
        <w:rPr>
          <w:spacing w:val="1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установленного</w:t>
      </w:r>
      <w:r w:rsidRPr="003240BB">
        <w:rPr>
          <w:spacing w:val="5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пунктом</w:t>
      </w:r>
      <w:r w:rsidRPr="003240BB">
        <w:rPr>
          <w:spacing w:val="5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8</w:t>
      </w:r>
      <w:r w:rsidRPr="003240BB">
        <w:rPr>
          <w:spacing w:val="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настоящего</w:t>
      </w:r>
      <w:r w:rsidRPr="003240BB">
        <w:rPr>
          <w:spacing w:val="5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положения,</w:t>
      </w:r>
      <w:r w:rsidRPr="003240BB">
        <w:rPr>
          <w:w w:val="96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принимается</w:t>
      </w:r>
      <w:r w:rsidRPr="003240BB">
        <w:rPr>
          <w:spacing w:val="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решение</w:t>
      </w:r>
      <w:r w:rsidRPr="003240BB">
        <w:rPr>
          <w:spacing w:val="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</w:t>
      </w:r>
      <w:r w:rsidRPr="003240BB">
        <w:rPr>
          <w:spacing w:val="4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согласовании</w:t>
      </w:r>
      <w:r w:rsidRPr="003240BB">
        <w:rPr>
          <w:spacing w:val="1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либо об</w:t>
      </w:r>
      <w:r w:rsidRPr="003240BB">
        <w:rPr>
          <w:spacing w:val="6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отказе</w:t>
      </w:r>
      <w:r w:rsidRPr="003240BB">
        <w:rPr>
          <w:spacing w:val="5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в</w:t>
      </w:r>
      <w:r w:rsidRPr="003240BB">
        <w:rPr>
          <w:spacing w:val="4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согласовании</w:t>
      </w:r>
      <w:r w:rsidRPr="003240BB">
        <w:rPr>
          <w:spacing w:val="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устава</w:t>
      </w:r>
      <w:r w:rsidRPr="003240BB">
        <w:rPr>
          <w:w w:val="96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казачьего </w:t>
      </w:r>
      <w:r w:rsidRPr="003240BB">
        <w:rPr>
          <w:spacing w:val="2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общества. </w:t>
      </w:r>
      <w:r w:rsidRPr="003240BB">
        <w:rPr>
          <w:spacing w:val="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</w:t>
      </w:r>
      <w:r w:rsidRPr="003240BB">
        <w:rPr>
          <w:spacing w:val="5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принятом </w:t>
      </w:r>
      <w:r w:rsidRPr="003240BB">
        <w:rPr>
          <w:spacing w:val="1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решении </w:t>
      </w:r>
      <w:r w:rsidRPr="003240BB">
        <w:rPr>
          <w:spacing w:val="2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глава </w:t>
      </w:r>
      <w:r w:rsidRPr="003240BB">
        <w:rPr>
          <w:spacing w:val="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МО</w:t>
      </w:r>
      <w:r w:rsidRPr="003240BB">
        <w:rPr>
          <w:spacing w:val="63"/>
          <w:w w:val="95"/>
          <w:sz w:val="24"/>
          <w:szCs w:val="24"/>
        </w:rPr>
        <w:t xml:space="preserve"> </w:t>
      </w:r>
      <w:r w:rsidR="00B411A5">
        <w:rPr>
          <w:w w:val="95"/>
          <w:sz w:val="24"/>
          <w:szCs w:val="24"/>
        </w:rPr>
        <w:t>«Новотузуклейский сельсовет</w:t>
      </w:r>
      <w:r w:rsidRPr="003240BB">
        <w:rPr>
          <w:w w:val="95"/>
          <w:sz w:val="24"/>
          <w:szCs w:val="24"/>
        </w:rPr>
        <w:t>»</w:t>
      </w:r>
      <w:r w:rsidRPr="003240BB">
        <w:rPr>
          <w:spacing w:val="2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информирует</w:t>
      </w:r>
      <w:r w:rsidRPr="003240BB">
        <w:rPr>
          <w:w w:val="96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атамана</w:t>
      </w:r>
      <w:r w:rsidRPr="003240BB">
        <w:rPr>
          <w:spacing w:val="4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казачьего</w:t>
      </w:r>
      <w:r w:rsidRPr="003240BB">
        <w:rPr>
          <w:spacing w:val="4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общества</w:t>
      </w:r>
      <w:r w:rsidRPr="003240BB">
        <w:rPr>
          <w:spacing w:val="4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либо</w:t>
      </w:r>
      <w:r w:rsidRPr="003240BB">
        <w:rPr>
          <w:spacing w:val="2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уполномоченное </w:t>
      </w:r>
      <w:r w:rsidRPr="003240BB">
        <w:rPr>
          <w:spacing w:val="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лицо</w:t>
      </w:r>
      <w:r w:rsidRPr="003240BB">
        <w:rPr>
          <w:spacing w:val="4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в</w:t>
      </w:r>
      <w:r w:rsidRPr="003240BB">
        <w:rPr>
          <w:spacing w:val="1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письменной</w:t>
      </w:r>
      <w:r w:rsidRPr="003240BB">
        <w:rPr>
          <w:spacing w:val="5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форме.</w:t>
      </w:r>
    </w:p>
    <w:p w:rsidR="00C10924" w:rsidRPr="003240BB" w:rsidRDefault="00C10924" w:rsidP="00C10924">
      <w:pPr>
        <w:pStyle w:val="a3"/>
        <w:kinsoku w:val="0"/>
        <w:overflowPunct w:val="0"/>
        <w:spacing w:before="3" w:line="235" w:lineRule="auto"/>
        <w:ind w:left="151" w:right="137" w:firstLine="568"/>
        <w:jc w:val="both"/>
        <w:rPr>
          <w:sz w:val="24"/>
          <w:szCs w:val="24"/>
        </w:rPr>
      </w:pPr>
      <w:r w:rsidRPr="003240BB">
        <w:rPr>
          <w:spacing w:val="-11"/>
          <w:w w:val="95"/>
          <w:sz w:val="24"/>
          <w:szCs w:val="24"/>
        </w:rPr>
        <w:t>1</w:t>
      </w:r>
      <w:r w:rsidRPr="003240BB">
        <w:rPr>
          <w:w w:val="95"/>
          <w:sz w:val="24"/>
          <w:szCs w:val="24"/>
        </w:rPr>
        <w:t>О.</w:t>
      </w:r>
      <w:r w:rsidRPr="003240BB">
        <w:rPr>
          <w:spacing w:val="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В  случае</w:t>
      </w:r>
      <w:r w:rsidRPr="003240BB">
        <w:rPr>
          <w:spacing w:val="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принятия</w:t>
      </w:r>
      <w:r w:rsidRPr="003240BB">
        <w:rPr>
          <w:spacing w:val="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решения</w:t>
      </w:r>
      <w:r w:rsidRPr="003240BB">
        <w:rPr>
          <w:spacing w:val="2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  отказе</w:t>
      </w:r>
      <w:r w:rsidRPr="003240BB">
        <w:rPr>
          <w:spacing w:val="1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в</w:t>
      </w:r>
      <w:r w:rsidRPr="003240BB">
        <w:rPr>
          <w:spacing w:val="6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согласовании</w:t>
      </w:r>
      <w:r w:rsidRPr="003240BB">
        <w:rPr>
          <w:spacing w:val="2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устава</w:t>
      </w:r>
      <w:r w:rsidRPr="003240BB">
        <w:rPr>
          <w:spacing w:val="1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казачьего</w:t>
      </w:r>
      <w:r w:rsidRPr="003240BB">
        <w:rPr>
          <w:w w:val="97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общества</w:t>
      </w:r>
      <w:r w:rsidRPr="003240BB">
        <w:rPr>
          <w:spacing w:val="5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в</w:t>
      </w:r>
      <w:r w:rsidRPr="003240BB">
        <w:rPr>
          <w:spacing w:val="2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уведомлении</w:t>
      </w:r>
      <w:r w:rsidRPr="003240BB">
        <w:rPr>
          <w:spacing w:val="5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указываются</w:t>
      </w:r>
      <w:r w:rsidRPr="003240BB">
        <w:rPr>
          <w:spacing w:val="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основания,</w:t>
      </w:r>
      <w:r w:rsidRPr="003240BB">
        <w:rPr>
          <w:spacing w:val="5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послужившие</w:t>
      </w:r>
      <w:r w:rsidRPr="003240BB">
        <w:rPr>
          <w:spacing w:val="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причиной</w:t>
      </w:r>
      <w:r w:rsidRPr="003240BB">
        <w:rPr>
          <w:spacing w:val="5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для</w:t>
      </w:r>
      <w:r w:rsidRPr="003240BB">
        <w:rPr>
          <w:w w:val="96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принятия</w:t>
      </w:r>
      <w:r w:rsidRPr="003240BB">
        <w:rPr>
          <w:spacing w:val="4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указанного</w:t>
      </w:r>
      <w:r w:rsidRPr="003240BB">
        <w:rPr>
          <w:spacing w:val="6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решения.</w:t>
      </w:r>
    </w:p>
    <w:p w:rsidR="00C10924" w:rsidRPr="003240BB" w:rsidRDefault="00C10924" w:rsidP="00C10924">
      <w:pPr>
        <w:pStyle w:val="a3"/>
        <w:numPr>
          <w:ilvl w:val="0"/>
          <w:numId w:val="4"/>
        </w:numPr>
        <w:tabs>
          <w:tab w:val="left" w:pos="1278"/>
        </w:tabs>
        <w:kinsoku w:val="0"/>
        <w:overflowPunct w:val="0"/>
        <w:spacing w:before="5" w:line="320" w:lineRule="exact"/>
        <w:ind w:left="151" w:right="145" w:firstLine="568"/>
        <w:jc w:val="both"/>
        <w:rPr>
          <w:sz w:val="24"/>
          <w:szCs w:val="24"/>
        </w:rPr>
      </w:pPr>
      <w:r w:rsidRPr="003240BB">
        <w:rPr>
          <w:w w:val="95"/>
          <w:sz w:val="24"/>
          <w:szCs w:val="24"/>
        </w:rPr>
        <w:t>Согласование</w:t>
      </w:r>
      <w:r w:rsidRPr="003240BB">
        <w:rPr>
          <w:spacing w:val="1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устава</w:t>
      </w:r>
      <w:r w:rsidRPr="003240BB">
        <w:rPr>
          <w:spacing w:val="1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казачьего</w:t>
      </w:r>
      <w:r w:rsidRPr="003240BB">
        <w:rPr>
          <w:spacing w:val="1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общества</w:t>
      </w:r>
      <w:r w:rsidRPr="003240BB">
        <w:rPr>
          <w:spacing w:val="2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оформляется </w:t>
      </w:r>
      <w:r w:rsidRPr="003240BB">
        <w:rPr>
          <w:spacing w:val="2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служебным</w:t>
      </w:r>
      <w:r w:rsidRPr="003240BB">
        <w:rPr>
          <w:w w:val="97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письмом,</w:t>
      </w:r>
      <w:r w:rsidRPr="003240BB">
        <w:rPr>
          <w:spacing w:val="3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подписанным</w:t>
      </w:r>
      <w:r w:rsidRPr="003240BB">
        <w:rPr>
          <w:spacing w:val="4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непосредственно</w:t>
      </w:r>
      <w:r w:rsidRPr="003240BB">
        <w:rPr>
          <w:spacing w:val="4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главой</w:t>
      </w:r>
      <w:r w:rsidRPr="003240BB">
        <w:rPr>
          <w:spacing w:val="2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МО</w:t>
      </w:r>
      <w:r w:rsidRPr="003240BB">
        <w:rPr>
          <w:spacing w:val="1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«</w:t>
      </w:r>
      <w:r w:rsidR="00B411A5">
        <w:rPr>
          <w:w w:val="95"/>
          <w:sz w:val="24"/>
          <w:szCs w:val="24"/>
        </w:rPr>
        <w:t>Новотузуклейский сельсовет»</w:t>
      </w:r>
      <w:r w:rsidRPr="003240BB">
        <w:rPr>
          <w:w w:val="95"/>
          <w:sz w:val="24"/>
          <w:szCs w:val="24"/>
        </w:rPr>
        <w:t>.</w:t>
      </w:r>
    </w:p>
    <w:p w:rsidR="00C10924" w:rsidRPr="003240BB" w:rsidRDefault="00C10924" w:rsidP="00C10924">
      <w:pPr>
        <w:pStyle w:val="a3"/>
        <w:numPr>
          <w:ilvl w:val="0"/>
          <w:numId w:val="4"/>
        </w:numPr>
        <w:tabs>
          <w:tab w:val="left" w:pos="1149"/>
        </w:tabs>
        <w:kinsoku w:val="0"/>
        <w:overflowPunct w:val="0"/>
        <w:spacing w:before="4" w:line="316" w:lineRule="exact"/>
        <w:ind w:left="151" w:right="149" w:firstLine="568"/>
        <w:jc w:val="both"/>
        <w:rPr>
          <w:sz w:val="24"/>
          <w:szCs w:val="24"/>
        </w:rPr>
      </w:pPr>
      <w:r w:rsidRPr="003240BB">
        <w:rPr>
          <w:w w:val="95"/>
          <w:sz w:val="24"/>
          <w:szCs w:val="24"/>
        </w:rPr>
        <w:t>Основаниями</w:t>
      </w:r>
      <w:r w:rsidRPr="003240BB">
        <w:rPr>
          <w:spacing w:val="1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для</w:t>
      </w:r>
      <w:r w:rsidRPr="003240BB">
        <w:rPr>
          <w:spacing w:val="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отказа</w:t>
      </w:r>
      <w:r w:rsidRPr="003240BB">
        <w:rPr>
          <w:spacing w:val="6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в</w:t>
      </w:r>
      <w:r w:rsidRPr="003240BB">
        <w:rPr>
          <w:spacing w:val="5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согласовании</w:t>
      </w:r>
      <w:r w:rsidRPr="003240BB">
        <w:rPr>
          <w:spacing w:val="1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устава</w:t>
      </w:r>
      <w:r w:rsidRPr="003240BB">
        <w:rPr>
          <w:spacing w:val="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действующего</w:t>
      </w:r>
      <w:r w:rsidRPr="003240BB">
        <w:rPr>
          <w:spacing w:val="2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казачьего</w:t>
      </w:r>
      <w:r w:rsidRPr="003240BB">
        <w:rPr>
          <w:w w:val="96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общества</w:t>
      </w:r>
      <w:r w:rsidRPr="003240BB">
        <w:rPr>
          <w:spacing w:val="5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являются:</w:t>
      </w:r>
    </w:p>
    <w:p w:rsidR="00C10924" w:rsidRPr="003240BB" w:rsidRDefault="00C10924" w:rsidP="00C10924">
      <w:pPr>
        <w:pStyle w:val="a3"/>
        <w:kinsoku w:val="0"/>
        <w:overflowPunct w:val="0"/>
        <w:spacing w:before="14" w:line="230" w:lineRule="auto"/>
        <w:ind w:left="141" w:right="119" w:firstLine="553"/>
        <w:jc w:val="both"/>
        <w:rPr>
          <w:sz w:val="24"/>
          <w:szCs w:val="24"/>
        </w:rPr>
      </w:pPr>
      <w:r w:rsidRPr="003240BB">
        <w:rPr>
          <w:w w:val="95"/>
          <w:sz w:val="24"/>
          <w:szCs w:val="24"/>
        </w:rPr>
        <w:t>а)</w:t>
      </w:r>
      <w:r w:rsidRPr="003240BB">
        <w:rPr>
          <w:spacing w:val="5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несоблюдение</w:t>
      </w:r>
      <w:r w:rsidRPr="003240BB">
        <w:rPr>
          <w:spacing w:val="1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требований</w:t>
      </w:r>
      <w:r w:rsidRPr="003240BB">
        <w:rPr>
          <w:spacing w:val="3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</w:t>
      </w:r>
      <w:r w:rsidRPr="003240BB">
        <w:rPr>
          <w:spacing w:val="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порядку</w:t>
      </w:r>
      <w:r w:rsidRPr="003240BB">
        <w:rPr>
          <w:spacing w:val="1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созыва</w:t>
      </w:r>
      <w:r w:rsidRPr="003240BB">
        <w:rPr>
          <w:spacing w:val="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и</w:t>
      </w:r>
      <w:r w:rsidRPr="003240BB">
        <w:rPr>
          <w:spacing w:val="6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проведения </w:t>
      </w:r>
      <w:r w:rsidRPr="003240BB">
        <w:rPr>
          <w:spacing w:val="2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заседания</w:t>
      </w:r>
      <w:r w:rsidRPr="003240BB">
        <w:rPr>
          <w:w w:val="97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высшего</w:t>
      </w:r>
      <w:r w:rsidRPr="003240BB">
        <w:rPr>
          <w:spacing w:val="1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органа</w:t>
      </w:r>
      <w:r w:rsidRPr="003240BB">
        <w:rPr>
          <w:spacing w:val="5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управления</w:t>
      </w:r>
      <w:r w:rsidRPr="003240BB">
        <w:rPr>
          <w:spacing w:val="1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казачьего</w:t>
      </w:r>
      <w:r w:rsidRPr="003240BB">
        <w:rPr>
          <w:spacing w:val="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общества,</w:t>
      </w:r>
      <w:r w:rsidRPr="003240BB">
        <w:rPr>
          <w:spacing w:val="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установленных</w:t>
      </w:r>
      <w:r w:rsidRPr="003240BB">
        <w:rPr>
          <w:spacing w:val="4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главами</w:t>
      </w:r>
      <w:r w:rsidRPr="003240BB">
        <w:rPr>
          <w:spacing w:val="1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4</w:t>
      </w:r>
      <w:r w:rsidRPr="003240BB">
        <w:rPr>
          <w:spacing w:val="5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и</w:t>
      </w:r>
      <w:r w:rsidRPr="003240BB">
        <w:rPr>
          <w:spacing w:val="51"/>
          <w:w w:val="95"/>
          <w:sz w:val="24"/>
          <w:szCs w:val="24"/>
        </w:rPr>
        <w:t xml:space="preserve"> </w:t>
      </w:r>
      <w:r w:rsidRPr="003240BB">
        <w:rPr>
          <w:spacing w:val="7"/>
          <w:w w:val="95"/>
          <w:sz w:val="24"/>
          <w:szCs w:val="24"/>
        </w:rPr>
        <w:t>9</w:t>
      </w:r>
      <w:r w:rsidRPr="003240BB">
        <w:rPr>
          <w:w w:val="95"/>
          <w:sz w:val="24"/>
          <w:szCs w:val="24"/>
        </w:rPr>
        <w:t>.1</w:t>
      </w:r>
      <w:r w:rsidRPr="003240BB">
        <w:rPr>
          <w:w w:val="96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Гражданского</w:t>
      </w:r>
      <w:r w:rsidRPr="003240BB">
        <w:rPr>
          <w:spacing w:val="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кодекса</w:t>
      </w:r>
      <w:r w:rsidRPr="003240BB">
        <w:rPr>
          <w:spacing w:val="3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Российской</w:t>
      </w:r>
      <w:r w:rsidRPr="003240BB">
        <w:rPr>
          <w:spacing w:val="5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Федерации</w:t>
      </w:r>
      <w:r w:rsidRPr="003240BB">
        <w:rPr>
          <w:spacing w:val="5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и</w:t>
      </w:r>
      <w:r w:rsidRPr="003240BB">
        <w:rPr>
          <w:spacing w:val="3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иными</w:t>
      </w:r>
      <w:r w:rsidRPr="003240BB">
        <w:rPr>
          <w:spacing w:val="5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федеральными</w:t>
      </w:r>
      <w:r w:rsidRPr="003240BB">
        <w:rPr>
          <w:spacing w:val="5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законами</w:t>
      </w:r>
      <w:r w:rsidRPr="003240BB">
        <w:rPr>
          <w:spacing w:val="5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в</w:t>
      </w:r>
      <w:r w:rsidRPr="003240BB">
        <w:rPr>
          <w:w w:val="101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сфере</w:t>
      </w:r>
      <w:r w:rsidRPr="003240BB">
        <w:rPr>
          <w:spacing w:val="6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деятельности</w:t>
      </w:r>
      <w:r w:rsidRPr="003240BB">
        <w:rPr>
          <w:spacing w:val="1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некоммерческих</w:t>
      </w:r>
      <w:r w:rsidRPr="003240BB">
        <w:rPr>
          <w:spacing w:val="3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организаций,</w:t>
      </w:r>
      <w:r w:rsidRPr="003240BB">
        <w:rPr>
          <w:spacing w:val="1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а</w:t>
      </w:r>
      <w:r w:rsidRPr="003240BB">
        <w:rPr>
          <w:spacing w:val="4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также</w:t>
      </w:r>
      <w:r w:rsidRPr="003240BB">
        <w:rPr>
          <w:spacing w:val="5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уставом</w:t>
      </w:r>
      <w:r w:rsidRPr="003240BB">
        <w:rPr>
          <w:spacing w:val="1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казачьего</w:t>
      </w:r>
      <w:r w:rsidRPr="003240BB">
        <w:rPr>
          <w:w w:val="97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общества;</w:t>
      </w:r>
    </w:p>
    <w:p w:rsidR="00C10924" w:rsidRPr="003240BB" w:rsidRDefault="00C10924" w:rsidP="00C10924">
      <w:pPr>
        <w:pStyle w:val="a3"/>
        <w:kinsoku w:val="0"/>
        <w:overflowPunct w:val="0"/>
        <w:spacing w:before="60" w:line="242" w:lineRule="auto"/>
        <w:ind w:left="113" w:right="180" w:firstLine="534"/>
        <w:jc w:val="both"/>
        <w:rPr>
          <w:sz w:val="24"/>
          <w:szCs w:val="24"/>
        </w:rPr>
      </w:pPr>
      <w:r w:rsidRPr="003240BB">
        <w:rPr>
          <w:w w:val="95"/>
          <w:sz w:val="24"/>
          <w:szCs w:val="24"/>
        </w:rPr>
        <w:t>б)</w:t>
      </w:r>
      <w:r w:rsidRPr="003240BB">
        <w:rPr>
          <w:spacing w:val="4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непредставление</w:t>
      </w:r>
      <w:r w:rsidRPr="003240BB">
        <w:rPr>
          <w:spacing w:val="2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или</w:t>
      </w:r>
      <w:r w:rsidRPr="003240BB">
        <w:rPr>
          <w:spacing w:val="5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представление</w:t>
      </w:r>
      <w:r w:rsidRPr="003240BB">
        <w:rPr>
          <w:spacing w:val="1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неполного</w:t>
      </w:r>
      <w:r w:rsidRPr="003240BB">
        <w:rPr>
          <w:spacing w:val="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комплекта</w:t>
      </w:r>
      <w:r w:rsidRPr="003240BB">
        <w:rPr>
          <w:spacing w:val="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документов,</w:t>
      </w:r>
      <w:r w:rsidRPr="003240BB">
        <w:rPr>
          <w:w w:val="96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предусмотренных </w:t>
      </w:r>
      <w:r w:rsidRPr="003240BB">
        <w:rPr>
          <w:spacing w:val="3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пунктом </w:t>
      </w:r>
      <w:r w:rsidRPr="003240BB">
        <w:rPr>
          <w:spacing w:val="4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11</w:t>
      </w:r>
      <w:r w:rsidRPr="003240BB">
        <w:rPr>
          <w:spacing w:val="2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настоящего </w:t>
      </w:r>
      <w:r w:rsidRPr="003240BB">
        <w:rPr>
          <w:spacing w:val="2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положения, </w:t>
      </w:r>
      <w:r w:rsidRPr="003240BB">
        <w:rPr>
          <w:spacing w:val="2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несоблюдение </w:t>
      </w:r>
      <w:r w:rsidRPr="003240BB">
        <w:rPr>
          <w:spacing w:val="2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требований</w:t>
      </w:r>
      <w:r w:rsidRPr="003240BB">
        <w:rPr>
          <w:w w:val="96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</w:t>
      </w:r>
      <w:r w:rsidRPr="003240BB">
        <w:rPr>
          <w:spacing w:val="1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их</w:t>
      </w:r>
      <w:r w:rsidRPr="003240BB">
        <w:rPr>
          <w:spacing w:val="1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оформлению,</w:t>
      </w:r>
      <w:r w:rsidRPr="003240BB">
        <w:rPr>
          <w:spacing w:val="5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порядку</w:t>
      </w:r>
      <w:r w:rsidRPr="003240BB">
        <w:rPr>
          <w:spacing w:val="4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и</w:t>
      </w:r>
      <w:r w:rsidRPr="003240BB">
        <w:rPr>
          <w:spacing w:val="2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сроку</w:t>
      </w:r>
      <w:r w:rsidRPr="003240BB">
        <w:rPr>
          <w:spacing w:val="3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представления;</w:t>
      </w:r>
    </w:p>
    <w:p w:rsidR="00C10924" w:rsidRPr="003240BB" w:rsidRDefault="00C10924" w:rsidP="00C34A63">
      <w:pPr>
        <w:pStyle w:val="a3"/>
        <w:tabs>
          <w:tab w:val="left" w:pos="2218"/>
          <w:tab w:val="left" w:pos="4644"/>
          <w:tab w:val="left" w:pos="6214"/>
          <w:tab w:val="left" w:pos="8210"/>
        </w:tabs>
        <w:kinsoku w:val="0"/>
        <w:overflowPunct w:val="0"/>
        <w:spacing w:line="310" w:lineRule="exact"/>
        <w:ind w:left="652"/>
        <w:rPr>
          <w:sz w:val="24"/>
          <w:szCs w:val="24"/>
        </w:rPr>
      </w:pPr>
      <w:r w:rsidRPr="003240BB">
        <w:rPr>
          <w:w w:val="95"/>
          <w:sz w:val="24"/>
          <w:szCs w:val="24"/>
        </w:rPr>
        <w:lastRenderedPageBreak/>
        <w:t xml:space="preserve">в) </w:t>
      </w:r>
      <w:r w:rsidRPr="003240BB">
        <w:rPr>
          <w:spacing w:val="6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наличие</w:t>
      </w:r>
      <w:r w:rsidRPr="003240BB">
        <w:rPr>
          <w:w w:val="95"/>
          <w:sz w:val="24"/>
          <w:szCs w:val="24"/>
        </w:rPr>
        <w:tab/>
        <w:t xml:space="preserve">в </w:t>
      </w:r>
      <w:r w:rsidRPr="003240BB">
        <w:rPr>
          <w:spacing w:val="5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представленных</w:t>
      </w:r>
      <w:r w:rsidRPr="003240BB">
        <w:rPr>
          <w:w w:val="95"/>
          <w:sz w:val="24"/>
          <w:szCs w:val="24"/>
        </w:rPr>
        <w:tab/>
        <w:t>документах</w:t>
      </w:r>
      <w:r w:rsidRPr="003240BB">
        <w:rPr>
          <w:w w:val="95"/>
          <w:sz w:val="24"/>
          <w:szCs w:val="24"/>
        </w:rPr>
        <w:tab/>
        <w:t>недостоверных</w:t>
      </w:r>
      <w:r w:rsidRPr="003240BB">
        <w:rPr>
          <w:w w:val="95"/>
          <w:sz w:val="24"/>
          <w:szCs w:val="24"/>
        </w:rPr>
        <w:tab/>
        <w:t xml:space="preserve">или  </w:t>
      </w:r>
      <w:r w:rsidRPr="003240BB">
        <w:rPr>
          <w:spacing w:val="1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неполных</w:t>
      </w:r>
      <w:r w:rsidR="00C34A63">
        <w:rPr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сведений.</w:t>
      </w:r>
    </w:p>
    <w:p w:rsidR="00C10924" w:rsidRPr="003240BB" w:rsidRDefault="00C10924" w:rsidP="00C34A63">
      <w:pPr>
        <w:pStyle w:val="a3"/>
        <w:numPr>
          <w:ilvl w:val="0"/>
          <w:numId w:val="4"/>
        </w:numPr>
        <w:tabs>
          <w:tab w:val="left" w:pos="709"/>
        </w:tabs>
        <w:kinsoku w:val="0"/>
        <w:overflowPunct w:val="0"/>
        <w:spacing w:line="297" w:lineRule="exact"/>
        <w:ind w:left="1134" w:hanging="449"/>
        <w:rPr>
          <w:sz w:val="24"/>
          <w:szCs w:val="24"/>
        </w:rPr>
      </w:pPr>
      <w:r w:rsidRPr="003240BB">
        <w:rPr>
          <w:w w:val="95"/>
          <w:sz w:val="24"/>
          <w:szCs w:val="24"/>
        </w:rPr>
        <w:t xml:space="preserve">Основаниями </w:t>
      </w:r>
      <w:r w:rsidRPr="003240BB">
        <w:rPr>
          <w:spacing w:val="3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для </w:t>
      </w:r>
      <w:r w:rsidRPr="003240BB">
        <w:rPr>
          <w:spacing w:val="2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отказа </w:t>
      </w:r>
      <w:r w:rsidRPr="003240BB">
        <w:rPr>
          <w:spacing w:val="2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в </w:t>
      </w:r>
      <w:r w:rsidRPr="003240BB">
        <w:rPr>
          <w:spacing w:val="1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согласовании </w:t>
      </w:r>
      <w:r w:rsidRPr="003240BB">
        <w:rPr>
          <w:spacing w:val="2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устава </w:t>
      </w:r>
      <w:r w:rsidRPr="003240BB">
        <w:rPr>
          <w:spacing w:val="3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создаваемого</w:t>
      </w:r>
      <w:r w:rsidRPr="003240BB">
        <w:rPr>
          <w:sz w:val="24"/>
          <w:szCs w:val="24"/>
        </w:rPr>
        <w:t xml:space="preserve"> </w:t>
      </w:r>
      <w:r w:rsidRPr="003240BB">
        <w:rPr>
          <w:spacing w:val="8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казачьего</w:t>
      </w:r>
    </w:p>
    <w:p w:rsidR="00C10924" w:rsidRPr="003240BB" w:rsidRDefault="00C10924" w:rsidP="00C34A63">
      <w:pPr>
        <w:pStyle w:val="a3"/>
        <w:kinsoku w:val="0"/>
        <w:overflowPunct w:val="0"/>
        <w:spacing w:before="13"/>
        <w:ind w:left="122" w:right="-1"/>
        <w:jc w:val="both"/>
        <w:rPr>
          <w:sz w:val="24"/>
          <w:szCs w:val="24"/>
        </w:rPr>
      </w:pPr>
      <w:r w:rsidRPr="003240BB">
        <w:rPr>
          <w:w w:val="95"/>
          <w:sz w:val="24"/>
          <w:szCs w:val="24"/>
        </w:rPr>
        <w:t>общества</w:t>
      </w:r>
      <w:r w:rsidRPr="003240BB">
        <w:rPr>
          <w:spacing w:val="6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являются:</w:t>
      </w:r>
    </w:p>
    <w:p w:rsidR="00C10924" w:rsidRPr="003240BB" w:rsidRDefault="00C10924" w:rsidP="00C10924">
      <w:pPr>
        <w:pStyle w:val="a3"/>
        <w:tabs>
          <w:tab w:val="left" w:pos="2949"/>
          <w:tab w:val="left" w:pos="4500"/>
          <w:tab w:val="left" w:pos="8831"/>
        </w:tabs>
        <w:kinsoku w:val="0"/>
        <w:overflowPunct w:val="0"/>
        <w:spacing w:line="302" w:lineRule="exact"/>
        <w:ind w:left="662"/>
        <w:rPr>
          <w:sz w:val="24"/>
          <w:szCs w:val="24"/>
        </w:rPr>
      </w:pPr>
      <w:r w:rsidRPr="003240BB">
        <w:rPr>
          <w:w w:val="95"/>
          <w:sz w:val="24"/>
          <w:szCs w:val="24"/>
        </w:rPr>
        <w:t xml:space="preserve">а) </w:t>
      </w:r>
      <w:r w:rsidRPr="003240BB">
        <w:rPr>
          <w:spacing w:val="6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несоблюдение</w:t>
      </w:r>
      <w:r w:rsidRPr="003240BB">
        <w:rPr>
          <w:w w:val="95"/>
          <w:sz w:val="24"/>
          <w:szCs w:val="24"/>
        </w:rPr>
        <w:tab/>
        <w:t>требований</w:t>
      </w:r>
      <w:r w:rsidRPr="003240BB">
        <w:rPr>
          <w:w w:val="95"/>
          <w:sz w:val="24"/>
          <w:szCs w:val="24"/>
        </w:rPr>
        <w:tab/>
        <w:t xml:space="preserve">к </w:t>
      </w:r>
      <w:r w:rsidRPr="003240BB">
        <w:rPr>
          <w:spacing w:val="5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порядку  </w:t>
      </w:r>
      <w:r w:rsidRPr="003240BB">
        <w:rPr>
          <w:spacing w:val="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созыва  </w:t>
      </w:r>
      <w:r w:rsidRPr="003240BB">
        <w:rPr>
          <w:spacing w:val="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и </w:t>
      </w:r>
      <w:r w:rsidRPr="003240BB">
        <w:rPr>
          <w:spacing w:val="56"/>
          <w:w w:val="95"/>
          <w:sz w:val="24"/>
          <w:szCs w:val="24"/>
        </w:rPr>
        <w:t xml:space="preserve"> </w:t>
      </w:r>
      <w:proofErr w:type="spellStart"/>
      <w:r w:rsidRPr="003240BB">
        <w:rPr>
          <w:w w:val="95"/>
          <w:sz w:val="24"/>
          <w:szCs w:val="24"/>
        </w:rPr>
        <w:t>проведениязаседания</w:t>
      </w:r>
      <w:proofErr w:type="spellEnd"/>
    </w:p>
    <w:p w:rsidR="00C10924" w:rsidRPr="003240BB" w:rsidRDefault="00C10924" w:rsidP="00C10924">
      <w:pPr>
        <w:pStyle w:val="a3"/>
        <w:tabs>
          <w:tab w:val="left" w:pos="1311"/>
          <w:tab w:val="left" w:pos="2218"/>
        </w:tabs>
        <w:kinsoku w:val="0"/>
        <w:overflowPunct w:val="0"/>
        <w:spacing w:before="4" w:line="320" w:lineRule="exact"/>
        <w:ind w:left="127" w:right="150" w:hanging="10"/>
        <w:jc w:val="both"/>
        <w:rPr>
          <w:sz w:val="24"/>
          <w:szCs w:val="24"/>
        </w:rPr>
      </w:pPr>
      <w:r w:rsidRPr="003240BB">
        <w:rPr>
          <w:w w:val="95"/>
          <w:sz w:val="24"/>
          <w:szCs w:val="24"/>
        </w:rPr>
        <w:t>учредительного</w:t>
      </w:r>
      <w:r w:rsidRPr="003240BB">
        <w:rPr>
          <w:w w:val="95"/>
          <w:sz w:val="24"/>
          <w:szCs w:val="24"/>
        </w:rPr>
        <w:tab/>
        <w:t>собрания</w:t>
      </w:r>
      <w:r w:rsidRPr="003240BB">
        <w:rPr>
          <w:spacing w:val="3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(круга,</w:t>
      </w:r>
      <w:r w:rsidRPr="003240BB">
        <w:rPr>
          <w:spacing w:val="3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сбора)</w:t>
      </w:r>
      <w:r w:rsidRPr="003240BB">
        <w:rPr>
          <w:spacing w:val="2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казачьего</w:t>
      </w:r>
      <w:r w:rsidRPr="003240BB">
        <w:rPr>
          <w:spacing w:val="3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общества,</w:t>
      </w:r>
      <w:r w:rsidRPr="003240BB">
        <w:rPr>
          <w:spacing w:val="3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установленных</w:t>
      </w:r>
      <w:r w:rsidRPr="003240BB">
        <w:rPr>
          <w:w w:val="96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главами</w:t>
      </w:r>
      <w:r w:rsidRPr="003240BB">
        <w:rPr>
          <w:w w:val="95"/>
          <w:sz w:val="24"/>
          <w:szCs w:val="24"/>
        </w:rPr>
        <w:tab/>
        <w:t>4</w:t>
      </w:r>
      <w:r w:rsidRPr="003240BB">
        <w:rPr>
          <w:spacing w:val="3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и</w:t>
      </w:r>
      <w:r w:rsidRPr="003240BB">
        <w:rPr>
          <w:spacing w:val="48"/>
          <w:w w:val="95"/>
          <w:sz w:val="24"/>
          <w:szCs w:val="24"/>
        </w:rPr>
        <w:t xml:space="preserve"> </w:t>
      </w:r>
      <w:r w:rsidRPr="003240BB">
        <w:rPr>
          <w:spacing w:val="7"/>
          <w:w w:val="95"/>
          <w:sz w:val="24"/>
          <w:szCs w:val="24"/>
        </w:rPr>
        <w:t>9</w:t>
      </w:r>
      <w:r w:rsidRPr="003240BB">
        <w:rPr>
          <w:w w:val="95"/>
          <w:sz w:val="24"/>
          <w:szCs w:val="24"/>
        </w:rPr>
        <w:t>.1</w:t>
      </w:r>
      <w:r w:rsidRPr="003240BB">
        <w:rPr>
          <w:spacing w:val="1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Гражданского</w:t>
      </w:r>
      <w:r w:rsidRPr="003240BB">
        <w:rPr>
          <w:spacing w:val="1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кодекса</w:t>
      </w:r>
      <w:r w:rsidRPr="003240BB">
        <w:rPr>
          <w:spacing w:val="4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Российской</w:t>
      </w:r>
      <w:r w:rsidRPr="003240BB">
        <w:rPr>
          <w:spacing w:val="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Федерации</w:t>
      </w:r>
      <w:r w:rsidRPr="003240BB">
        <w:rPr>
          <w:spacing w:val="6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и</w:t>
      </w:r>
      <w:r w:rsidRPr="003240BB">
        <w:rPr>
          <w:spacing w:val="4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иными</w:t>
      </w:r>
      <w:r w:rsidRPr="003240BB">
        <w:rPr>
          <w:w w:val="96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федеральными</w:t>
      </w:r>
      <w:r w:rsidRPr="003240BB">
        <w:rPr>
          <w:spacing w:val="5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законами</w:t>
      </w:r>
      <w:r w:rsidRPr="003240BB">
        <w:rPr>
          <w:spacing w:val="5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в</w:t>
      </w:r>
      <w:r w:rsidRPr="003240BB">
        <w:rPr>
          <w:spacing w:val="2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сфере</w:t>
      </w:r>
      <w:r w:rsidRPr="003240BB">
        <w:rPr>
          <w:spacing w:val="3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деятельности </w:t>
      </w:r>
      <w:r w:rsidRPr="003240BB">
        <w:rPr>
          <w:spacing w:val="1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некоммерческих </w:t>
      </w:r>
      <w:r w:rsidRPr="003240BB">
        <w:rPr>
          <w:spacing w:val="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организаций;</w:t>
      </w:r>
    </w:p>
    <w:p w:rsidR="00C10924" w:rsidRPr="003240BB" w:rsidRDefault="00C10924" w:rsidP="00C10924">
      <w:pPr>
        <w:pStyle w:val="a3"/>
        <w:kinsoku w:val="0"/>
        <w:overflowPunct w:val="0"/>
        <w:spacing w:line="317" w:lineRule="exact"/>
        <w:ind w:left="666"/>
        <w:rPr>
          <w:sz w:val="24"/>
          <w:szCs w:val="24"/>
        </w:rPr>
      </w:pPr>
      <w:r w:rsidRPr="003240BB">
        <w:rPr>
          <w:w w:val="95"/>
          <w:sz w:val="24"/>
          <w:szCs w:val="24"/>
        </w:rPr>
        <w:t xml:space="preserve">б) </w:t>
      </w:r>
      <w:r w:rsidRPr="003240BB">
        <w:rPr>
          <w:spacing w:val="4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непредставление  </w:t>
      </w:r>
      <w:r w:rsidRPr="003240BB">
        <w:rPr>
          <w:spacing w:val="2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или </w:t>
      </w:r>
      <w:r w:rsidRPr="003240BB">
        <w:rPr>
          <w:spacing w:val="5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представление  </w:t>
      </w:r>
      <w:r w:rsidRPr="003240BB">
        <w:rPr>
          <w:spacing w:val="1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неполного  </w:t>
      </w:r>
      <w:r w:rsidRPr="003240BB">
        <w:rPr>
          <w:spacing w:val="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комплекта  </w:t>
      </w:r>
      <w:r w:rsidRPr="003240BB">
        <w:rPr>
          <w:spacing w:val="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документов,</w:t>
      </w:r>
    </w:p>
    <w:p w:rsidR="00C10924" w:rsidRPr="003240BB" w:rsidRDefault="00C10924" w:rsidP="00C10924">
      <w:pPr>
        <w:pStyle w:val="a3"/>
        <w:kinsoku w:val="0"/>
        <w:overflowPunct w:val="0"/>
        <w:spacing w:before="9" w:line="320" w:lineRule="exact"/>
        <w:ind w:left="132" w:right="161"/>
        <w:jc w:val="both"/>
        <w:rPr>
          <w:sz w:val="24"/>
          <w:szCs w:val="24"/>
        </w:rPr>
      </w:pPr>
      <w:r w:rsidRPr="003240BB">
        <w:rPr>
          <w:w w:val="95"/>
          <w:sz w:val="24"/>
          <w:szCs w:val="24"/>
        </w:rPr>
        <w:t xml:space="preserve">предусмотренных </w:t>
      </w:r>
      <w:r w:rsidRPr="003240BB">
        <w:rPr>
          <w:spacing w:val="3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пунктом </w:t>
      </w:r>
      <w:r w:rsidRPr="003240BB">
        <w:rPr>
          <w:spacing w:val="3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12</w:t>
      </w:r>
      <w:r w:rsidRPr="003240BB">
        <w:rPr>
          <w:spacing w:val="3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настоящего </w:t>
      </w:r>
      <w:r w:rsidRPr="003240BB">
        <w:rPr>
          <w:spacing w:val="1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положения, </w:t>
      </w:r>
      <w:r w:rsidRPr="003240BB">
        <w:rPr>
          <w:spacing w:val="2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несоблюдение </w:t>
      </w:r>
      <w:r w:rsidRPr="003240BB">
        <w:rPr>
          <w:spacing w:val="1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требований</w:t>
      </w:r>
      <w:r w:rsidRPr="003240BB">
        <w:rPr>
          <w:w w:val="96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</w:t>
      </w:r>
      <w:r w:rsidRPr="003240BB">
        <w:rPr>
          <w:spacing w:val="2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их</w:t>
      </w:r>
      <w:r w:rsidRPr="003240BB">
        <w:rPr>
          <w:spacing w:val="1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оформлению,</w:t>
      </w:r>
      <w:r w:rsidRPr="003240BB">
        <w:rPr>
          <w:spacing w:val="5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порядку</w:t>
      </w:r>
      <w:r w:rsidRPr="003240BB">
        <w:rPr>
          <w:spacing w:val="4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и</w:t>
      </w:r>
      <w:r w:rsidRPr="003240BB">
        <w:rPr>
          <w:spacing w:val="2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сроку</w:t>
      </w:r>
      <w:r w:rsidRPr="003240BB">
        <w:rPr>
          <w:spacing w:val="2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представления;</w:t>
      </w:r>
    </w:p>
    <w:p w:rsidR="00C10924" w:rsidRPr="003240BB" w:rsidRDefault="00C10924" w:rsidP="00C34A63">
      <w:pPr>
        <w:pStyle w:val="a3"/>
        <w:tabs>
          <w:tab w:val="left" w:pos="2237"/>
          <w:tab w:val="left" w:pos="4663"/>
          <w:tab w:val="left" w:pos="6234"/>
          <w:tab w:val="left" w:pos="8229"/>
        </w:tabs>
        <w:kinsoku w:val="0"/>
        <w:overflowPunct w:val="0"/>
        <w:spacing w:line="308" w:lineRule="exact"/>
        <w:ind w:left="671"/>
        <w:rPr>
          <w:sz w:val="24"/>
          <w:szCs w:val="24"/>
        </w:rPr>
      </w:pPr>
      <w:r w:rsidRPr="003240BB">
        <w:rPr>
          <w:w w:val="95"/>
          <w:sz w:val="24"/>
          <w:szCs w:val="24"/>
        </w:rPr>
        <w:t xml:space="preserve">в) </w:t>
      </w:r>
      <w:r w:rsidRPr="003240BB">
        <w:rPr>
          <w:spacing w:val="6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наличие</w:t>
      </w:r>
      <w:r w:rsidRPr="003240BB">
        <w:rPr>
          <w:w w:val="95"/>
          <w:sz w:val="24"/>
          <w:szCs w:val="24"/>
        </w:rPr>
        <w:tab/>
        <w:t xml:space="preserve">в </w:t>
      </w:r>
      <w:r w:rsidRPr="003240BB">
        <w:rPr>
          <w:spacing w:val="6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представленных</w:t>
      </w:r>
      <w:r w:rsidRPr="003240BB">
        <w:rPr>
          <w:w w:val="95"/>
          <w:sz w:val="24"/>
          <w:szCs w:val="24"/>
        </w:rPr>
        <w:tab/>
        <w:t>документах</w:t>
      </w:r>
      <w:r w:rsidRPr="003240BB">
        <w:rPr>
          <w:w w:val="95"/>
          <w:sz w:val="24"/>
          <w:szCs w:val="24"/>
        </w:rPr>
        <w:tab/>
        <w:t>недостоверных</w:t>
      </w:r>
      <w:r w:rsidRPr="003240BB">
        <w:rPr>
          <w:w w:val="95"/>
          <w:sz w:val="24"/>
          <w:szCs w:val="24"/>
        </w:rPr>
        <w:tab/>
        <w:t xml:space="preserve">или  </w:t>
      </w:r>
      <w:r w:rsidRPr="003240BB">
        <w:rPr>
          <w:spacing w:val="1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неполных</w:t>
      </w:r>
      <w:r w:rsidR="00C34A63">
        <w:rPr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сведений.</w:t>
      </w:r>
    </w:p>
    <w:p w:rsidR="00C10924" w:rsidRPr="003240BB" w:rsidRDefault="00C10924" w:rsidP="00C10924">
      <w:pPr>
        <w:pStyle w:val="a3"/>
        <w:numPr>
          <w:ilvl w:val="0"/>
          <w:numId w:val="4"/>
        </w:numPr>
        <w:tabs>
          <w:tab w:val="left" w:pos="1306"/>
        </w:tabs>
        <w:kinsoku w:val="0"/>
        <w:overflowPunct w:val="0"/>
        <w:spacing w:before="2" w:line="316" w:lineRule="exact"/>
        <w:ind w:left="136" w:right="153" w:firstLine="558"/>
        <w:jc w:val="both"/>
        <w:rPr>
          <w:sz w:val="24"/>
          <w:szCs w:val="24"/>
        </w:rPr>
      </w:pPr>
      <w:r w:rsidRPr="003240BB">
        <w:rPr>
          <w:w w:val="95"/>
          <w:sz w:val="24"/>
          <w:szCs w:val="24"/>
        </w:rPr>
        <w:t>Отказ</w:t>
      </w:r>
      <w:r w:rsidRPr="003240BB">
        <w:rPr>
          <w:spacing w:val="4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в</w:t>
      </w:r>
      <w:r w:rsidRPr="003240BB">
        <w:rPr>
          <w:spacing w:val="2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согласовании</w:t>
      </w:r>
      <w:r w:rsidRPr="003240BB">
        <w:rPr>
          <w:spacing w:val="5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устава</w:t>
      </w:r>
      <w:r w:rsidRPr="003240BB">
        <w:rPr>
          <w:spacing w:val="5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казачьего</w:t>
      </w:r>
      <w:r w:rsidRPr="003240BB">
        <w:rPr>
          <w:spacing w:val="5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общества</w:t>
      </w:r>
      <w:r w:rsidRPr="003240BB">
        <w:rPr>
          <w:spacing w:val="5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не</w:t>
      </w:r>
      <w:r w:rsidRPr="003240BB">
        <w:rPr>
          <w:spacing w:val="3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является</w:t>
      </w:r>
      <w:r w:rsidRPr="003240BB">
        <w:rPr>
          <w:w w:val="96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препятствием</w:t>
      </w:r>
      <w:r w:rsidRPr="003240BB">
        <w:rPr>
          <w:spacing w:val="4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для</w:t>
      </w:r>
      <w:r w:rsidRPr="003240BB">
        <w:rPr>
          <w:spacing w:val="2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повторного</w:t>
      </w:r>
      <w:r w:rsidRPr="003240BB">
        <w:rPr>
          <w:spacing w:val="5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направления</w:t>
      </w:r>
      <w:r w:rsidRPr="003240BB">
        <w:rPr>
          <w:spacing w:val="4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главе</w:t>
      </w:r>
      <w:r w:rsidRPr="003240BB">
        <w:rPr>
          <w:spacing w:val="2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МО</w:t>
      </w:r>
      <w:r w:rsidRPr="003240BB">
        <w:rPr>
          <w:spacing w:val="2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« </w:t>
      </w:r>
      <w:r w:rsidR="00C34A63">
        <w:rPr>
          <w:w w:val="95"/>
          <w:sz w:val="24"/>
          <w:szCs w:val="24"/>
        </w:rPr>
        <w:t>Новотузуклейский сельсовет</w:t>
      </w:r>
      <w:r w:rsidRPr="003240BB">
        <w:rPr>
          <w:w w:val="95"/>
          <w:sz w:val="24"/>
          <w:szCs w:val="24"/>
        </w:rPr>
        <w:t>»</w:t>
      </w:r>
      <w:r w:rsidRPr="003240BB">
        <w:rPr>
          <w:spacing w:val="7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представления</w:t>
      </w:r>
    </w:p>
    <w:p w:rsidR="00C10924" w:rsidRPr="003240BB" w:rsidRDefault="00C10924" w:rsidP="00C10924">
      <w:pPr>
        <w:pStyle w:val="a3"/>
        <w:kinsoku w:val="0"/>
        <w:overflowPunct w:val="0"/>
        <w:spacing w:before="6" w:line="320" w:lineRule="exact"/>
        <w:ind w:left="141" w:right="152"/>
        <w:jc w:val="both"/>
        <w:rPr>
          <w:sz w:val="24"/>
          <w:szCs w:val="24"/>
        </w:rPr>
      </w:pPr>
      <w:r w:rsidRPr="003240BB">
        <w:rPr>
          <w:w w:val="95"/>
          <w:sz w:val="24"/>
          <w:szCs w:val="24"/>
        </w:rPr>
        <w:t>о</w:t>
      </w:r>
      <w:r w:rsidRPr="003240BB">
        <w:rPr>
          <w:spacing w:val="1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согласовании</w:t>
      </w:r>
      <w:r w:rsidRPr="003240BB">
        <w:rPr>
          <w:spacing w:val="4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устава</w:t>
      </w:r>
      <w:r w:rsidRPr="003240BB">
        <w:rPr>
          <w:spacing w:val="3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казачьего</w:t>
      </w:r>
      <w:r w:rsidRPr="003240BB">
        <w:rPr>
          <w:spacing w:val="3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общества</w:t>
      </w:r>
      <w:r w:rsidRPr="003240BB">
        <w:rPr>
          <w:spacing w:val="3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и</w:t>
      </w:r>
      <w:r w:rsidRPr="003240BB">
        <w:rPr>
          <w:spacing w:val="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документов,</w:t>
      </w:r>
      <w:r w:rsidRPr="003240BB">
        <w:rPr>
          <w:spacing w:val="4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предусмотренных</w:t>
      </w:r>
      <w:r w:rsidRPr="003240BB">
        <w:rPr>
          <w:w w:val="96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пунктами</w:t>
      </w:r>
      <w:r w:rsidRPr="003240BB">
        <w:rPr>
          <w:spacing w:val="5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4</w:t>
      </w:r>
      <w:r w:rsidRPr="003240BB">
        <w:rPr>
          <w:spacing w:val="5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и</w:t>
      </w:r>
      <w:r w:rsidRPr="003240BB">
        <w:rPr>
          <w:spacing w:val="5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5</w:t>
      </w:r>
      <w:r w:rsidRPr="003240BB">
        <w:rPr>
          <w:spacing w:val="4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настоящего</w:t>
      </w:r>
      <w:r w:rsidRPr="003240BB">
        <w:rPr>
          <w:spacing w:val="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положения,</w:t>
      </w:r>
      <w:r w:rsidRPr="003240BB">
        <w:rPr>
          <w:spacing w:val="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при</w:t>
      </w:r>
      <w:r w:rsidRPr="003240BB">
        <w:rPr>
          <w:spacing w:val="4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условии</w:t>
      </w:r>
      <w:r w:rsidRPr="003240BB">
        <w:rPr>
          <w:spacing w:val="6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устранения</w:t>
      </w:r>
      <w:r w:rsidRPr="003240BB">
        <w:rPr>
          <w:spacing w:val="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оснований,</w:t>
      </w:r>
      <w:r w:rsidRPr="003240BB">
        <w:rPr>
          <w:w w:val="96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послуживших</w:t>
      </w:r>
      <w:r w:rsidRPr="003240BB">
        <w:rPr>
          <w:spacing w:val="6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причиной</w:t>
      </w:r>
      <w:r w:rsidRPr="003240BB">
        <w:rPr>
          <w:spacing w:val="4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для</w:t>
      </w:r>
      <w:r w:rsidRPr="003240BB">
        <w:rPr>
          <w:spacing w:val="3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принятия</w:t>
      </w:r>
      <w:r w:rsidRPr="003240BB">
        <w:rPr>
          <w:spacing w:val="4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указанного</w:t>
      </w:r>
      <w:r w:rsidRPr="003240BB">
        <w:rPr>
          <w:spacing w:val="4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решения.</w:t>
      </w:r>
    </w:p>
    <w:p w:rsidR="00C10924" w:rsidRPr="003240BB" w:rsidRDefault="00C10924" w:rsidP="00C10924">
      <w:pPr>
        <w:pStyle w:val="a3"/>
        <w:tabs>
          <w:tab w:val="left" w:pos="2170"/>
          <w:tab w:val="left" w:pos="4114"/>
          <w:tab w:val="left" w:pos="4453"/>
          <w:tab w:val="left" w:pos="6243"/>
          <w:tab w:val="left" w:pos="7212"/>
          <w:tab w:val="left" w:pos="8559"/>
          <w:tab w:val="left" w:pos="9867"/>
        </w:tabs>
        <w:kinsoku w:val="0"/>
        <w:overflowPunct w:val="0"/>
        <w:spacing w:line="317" w:lineRule="exact"/>
        <w:ind w:left="671"/>
        <w:rPr>
          <w:sz w:val="24"/>
          <w:szCs w:val="24"/>
        </w:rPr>
      </w:pPr>
      <w:r w:rsidRPr="003240BB">
        <w:rPr>
          <w:w w:val="95"/>
          <w:sz w:val="24"/>
          <w:szCs w:val="24"/>
        </w:rPr>
        <w:t>Повторное</w:t>
      </w:r>
      <w:r w:rsidRPr="003240BB">
        <w:rPr>
          <w:w w:val="95"/>
          <w:sz w:val="24"/>
          <w:szCs w:val="24"/>
        </w:rPr>
        <w:tab/>
        <w:t>представление</w:t>
      </w:r>
      <w:r w:rsidRPr="003240BB">
        <w:rPr>
          <w:w w:val="95"/>
          <w:sz w:val="24"/>
          <w:szCs w:val="24"/>
        </w:rPr>
        <w:tab/>
        <w:t>о</w:t>
      </w:r>
      <w:r w:rsidRPr="003240BB">
        <w:rPr>
          <w:w w:val="95"/>
          <w:sz w:val="24"/>
          <w:szCs w:val="24"/>
        </w:rPr>
        <w:tab/>
        <w:t>согласовании</w:t>
      </w:r>
      <w:r w:rsidRPr="003240BB">
        <w:rPr>
          <w:w w:val="95"/>
          <w:sz w:val="24"/>
          <w:szCs w:val="24"/>
        </w:rPr>
        <w:tab/>
        <w:t>устава</w:t>
      </w:r>
      <w:r w:rsidRPr="003240BB">
        <w:rPr>
          <w:w w:val="95"/>
          <w:sz w:val="24"/>
          <w:szCs w:val="24"/>
        </w:rPr>
        <w:tab/>
        <w:t>казачьего</w:t>
      </w:r>
      <w:r w:rsidR="00C34A63">
        <w:rPr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общества</w:t>
      </w:r>
      <w:r w:rsidRPr="003240BB">
        <w:rPr>
          <w:w w:val="95"/>
          <w:sz w:val="24"/>
          <w:szCs w:val="24"/>
        </w:rPr>
        <w:tab/>
        <w:t>и</w:t>
      </w:r>
    </w:p>
    <w:p w:rsidR="00C10924" w:rsidRPr="003240BB" w:rsidRDefault="00C10924" w:rsidP="00C10924">
      <w:pPr>
        <w:pStyle w:val="a3"/>
        <w:kinsoku w:val="0"/>
        <w:overflowPunct w:val="0"/>
        <w:spacing w:before="3"/>
        <w:ind w:left="141" w:right="146" w:hanging="5"/>
        <w:jc w:val="both"/>
        <w:rPr>
          <w:sz w:val="24"/>
          <w:szCs w:val="24"/>
        </w:rPr>
      </w:pPr>
      <w:r w:rsidRPr="003240BB">
        <w:rPr>
          <w:w w:val="95"/>
          <w:sz w:val="24"/>
          <w:szCs w:val="24"/>
        </w:rPr>
        <w:t>документов,</w:t>
      </w:r>
      <w:r w:rsidRPr="003240BB">
        <w:rPr>
          <w:spacing w:val="5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предусмотренных</w:t>
      </w:r>
      <w:r w:rsidRPr="003240BB">
        <w:rPr>
          <w:spacing w:val="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  <w:u w:val="single" w:color="000000"/>
        </w:rPr>
        <w:t>пунктами</w:t>
      </w:r>
      <w:r w:rsidRPr="003240BB">
        <w:rPr>
          <w:spacing w:val="55"/>
          <w:w w:val="95"/>
          <w:sz w:val="24"/>
          <w:szCs w:val="24"/>
          <w:u w:val="single" w:color="000000"/>
        </w:rPr>
        <w:t xml:space="preserve"> </w:t>
      </w:r>
      <w:r w:rsidRPr="003240BB">
        <w:rPr>
          <w:w w:val="95"/>
          <w:sz w:val="24"/>
          <w:szCs w:val="24"/>
        </w:rPr>
        <w:t>4</w:t>
      </w:r>
      <w:r w:rsidRPr="003240BB">
        <w:rPr>
          <w:spacing w:val="2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и</w:t>
      </w:r>
      <w:r w:rsidRPr="003240BB">
        <w:rPr>
          <w:spacing w:val="3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5</w:t>
      </w:r>
      <w:r w:rsidRPr="003240BB">
        <w:rPr>
          <w:spacing w:val="2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настоящего</w:t>
      </w:r>
      <w:r w:rsidRPr="003240BB">
        <w:rPr>
          <w:spacing w:val="5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положения,</w:t>
      </w:r>
      <w:r w:rsidRPr="003240BB">
        <w:rPr>
          <w:spacing w:val="4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и</w:t>
      </w:r>
      <w:r w:rsidRPr="003240BB">
        <w:rPr>
          <w:spacing w:val="2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принятие</w:t>
      </w:r>
      <w:r w:rsidRPr="003240BB">
        <w:rPr>
          <w:w w:val="96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по</w:t>
      </w:r>
      <w:r w:rsidRPr="003240BB">
        <w:rPr>
          <w:spacing w:val="5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этому</w:t>
      </w:r>
      <w:r w:rsidRPr="003240BB">
        <w:rPr>
          <w:spacing w:val="1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представлению</w:t>
      </w:r>
      <w:r w:rsidRPr="003240BB">
        <w:rPr>
          <w:spacing w:val="3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решения</w:t>
      </w:r>
      <w:r w:rsidRPr="003240BB">
        <w:rPr>
          <w:spacing w:val="3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осуществляются</w:t>
      </w:r>
      <w:r w:rsidRPr="003240BB">
        <w:rPr>
          <w:spacing w:val="3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в</w:t>
      </w:r>
      <w:r w:rsidRPr="003240BB">
        <w:rPr>
          <w:spacing w:val="6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порядке,</w:t>
      </w:r>
      <w:r w:rsidRPr="003240BB">
        <w:rPr>
          <w:spacing w:val="1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предусмотренном</w:t>
      </w:r>
      <w:r w:rsidRPr="003240BB">
        <w:rPr>
          <w:w w:val="96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  <w:u w:val="single" w:color="000000"/>
        </w:rPr>
        <w:t>пунктами</w:t>
      </w:r>
      <w:r w:rsidRPr="003240BB">
        <w:rPr>
          <w:spacing w:val="42"/>
          <w:w w:val="95"/>
          <w:sz w:val="24"/>
          <w:szCs w:val="24"/>
          <w:u w:val="single" w:color="000000"/>
        </w:rPr>
        <w:t xml:space="preserve"> </w:t>
      </w:r>
      <w:r w:rsidRPr="003240BB">
        <w:rPr>
          <w:w w:val="95"/>
          <w:sz w:val="24"/>
          <w:szCs w:val="24"/>
        </w:rPr>
        <w:t>6</w:t>
      </w:r>
      <w:r w:rsidRPr="003240BB">
        <w:rPr>
          <w:spacing w:val="1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-</w:t>
      </w:r>
      <w:r w:rsidRPr="003240BB">
        <w:rPr>
          <w:spacing w:val="4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13</w:t>
      </w:r>
      <w:r w:rsidRPr="003240BB">
        <w:rPr>
          <w:spacing w:val="-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настоящего</w:t>
      </w:r>
      <w:r w:rsidRPr="003240BB">
        <w:rPr>
          <w:spacing w:val="4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положения.</w:t>
      </w:r>
    </w:p>
    <w:p w:rsidR="00C10924" w:rsidRDefault="00C10924" w:rsidP="00C10924">
      <w:pPr>
        <w:pStyle w:val="a3"/>
        <w:kinsoku w:val="0"/>
        <w:overflowPunct w:val="0"/>
        <w:spacing w:line="235" w:lineRule="auto"/>
        <w:ind w:left="141" w:right="122" w:firstLine="530"/>
        <w:jc w:val="both"/>
        <w:rPr>
          <w:w w:val="95"/>
          <w:sz w:val="24"/>
          <w:szCs w:val="24"/>
        </w:rPr>
      </w:pPr>
      <w:r w:rsidRPr="003240BB">
        <w:rPr>
          <w:w w:val="95"/>
          <w:sz w:val="24"/>
          <w:szCs w:val="24"/>
        </w:rPr>
        <w:t>Предельное</w:t>
      </w:r>
      <w:r w:rsidRPr="003240BB">
        <w:rPr>
          <w:spacing w:val="2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количество </w:t>
      </w:r>
      <w:r w:rsidRPr="003240BB">
        <w:rPr>
          <w:spacing w:val="2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повторных </w:t>
      </w:r>
      <w:r w:rsidRPr="003240BB">
        <w:rPr>
          <w:spacing w:val="3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направлений </w:t>
      </w:r>
      <w:r w:rsidRPr="003240BB">
        <w:rPr>
          <w:spacing w:val="2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представления </w:t>
      </w:r>
      <w:r w:rsidRPr="003240BB">
        <w:rPr>
          <w:spacing w:val="4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</w:t>
      </w:r>
      <w:r w:rsidRPr="003240BB">
        <w:rPr>
          <w:w w:val="97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</w:t>
      </w:r>
      <w:r w:rsidRPr="003240BB">
        <w:rPr>
          <w:spacing w:val="5"/>
          <w:w w:val="95"/>
          <w:sz w:val="24"/>
          <w:szCs w:val="24"/>
        </w:rPr>
        <w:t>о</w:t>
      </w:r>
      <w:r w:rsidRPr="003240BB">
        <w:rPr>
          <w:spacing w:val="-4"/>
          <w:w w:val="95"/>
          <w:sz w:val="24"/>
          <w:szCs w:val="24"/>
        </w:rPr>
        <w:t>г</w:t>
      </w:r>
      <w:r w:rsidRPr="003240BB">
        <w:rPr>
          <w:w w:val="95"/>
          <w:sz w:val="24"/>
          <w:szCs w:val="24"/>
        </w:rPr>
        <w:t>ласовании</w:t>
      </w:r>
      <w:r w:rsidRPr="003240BB">
        <w:rPr>
          <w:spacing w:val="2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устава</w:t>
      </w:r>
      <w:r w:rsidRPr="003240BB">
        <w:rPr>
          <w:spacing w:val="2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казачьего </w:t>
      </w:r>
      <w:r w:rsidRPr="003240BB">
        <w:rPr>
          <w:spacing w:val="2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общества </w:t>
      </w:r>
      <w:r w:rsidRPr="003240BB">
        <w:rPr>
          <w:spacing w:val="2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и  документов, </w:t>
      </w:r>
      <w:r w:rsidRPr="003240BB">
        <w:rPr>
          <w:spacing w:val="3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предусмотренных</w:t>
      </w:r>
      <w:r w:rsidRPr="003240BB">
        <w:rPr>
          <w:w w:val="96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пунктами </w:t>
      </w:r>
      <w:r w:rsidRPr="003240BB">
        <w:rPr>
          <w:spacing w:val="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14</w:t>
      </w:r>
      <w:r w:rsidRPr="003240BB">
        <w:rPr>
          <w:spacing w:val="-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и</w:t>
      </w:r>
      <w:r w:rsidRPr="003240BB">
        <w:rPr>
          <w:spacing w:val="2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5</w:t>
      </w:r>
      <w:r w:rsidRPr="003240BB">
        <w:rPr>
          <w:spacing w:val="1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настоящего</w:t>
      </w:r>
      <w:r w:rsidRPr="003240BB">
        <w:rPr>
          <w:spacing w:val="5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положения,</w:t>
      </w:r>
      <w:r w:rsidRPr="003240BB">
        <w:rPr>
          <w:spacing w:val="5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не</w:t>
      </w:r>
      <w:r w:rsidRPr="003240BB">
        <w:rPr>
          <w:spacing w:val="2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ограничено.</w:t>
      </w:r>
    </w:p>
    <w:p w:rsidR="00C10924" w:rsidRPr="003240BB" w:rsidRDefault="00B411A5" w:rsidP="00B411A5">
      <w:pPr>
        <w:pStyle w:val="a3"/>
        <w:kinsoku w:val="0"/>
        <w:overflowPunct w:val="0"/>
        <w:spacing w:line="235" w:lineRule="auto"/>
        <w:ind w:left="141" w:right="122" w:firstLine="530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15. Уставы хуторских, станичных казачьих обществ, создаваемых (действующих) на территории МО «Новотузуклейский сельсовет».</w:t>
      </w:r>
    </w:p>
    <w:p w:rsidR="00C10924" w:rsidRPr="003240BB" w:rsidRDefault="00C10924" w:rsidP="00C10924">
      <w:pPr>
        <w:pStyle w:val="a3"/>
        <w:numPr>
          <w:ilvl w:val="0"/>
          <w:numId w:val="6"/>
        </w:numPr>
        <w:tabs>
          <w:tab w:val="left" w:pos="1258"/>
        </w:tabs>
        <w:kinsoku w:val="0"/>
        <w:overflowPunct w:val="0"/>
        <w:spacing w:before="14" w:line="235" w:lineRule="auto"/>
        <w:ind w:left="146" w:right="124" w:firstLine="563"/>
        <w:jc w:val="both"/>
        <w:rPr>
          <w:sz w:val="24"/>
          <w:szCs w:val="24"/>
        </w:rPr>
      </w:pPr>
      <w:r w:rsidRPr="003240BB">
        <w:rPr>
          <w:w w:val="95"/>
          <w:sz w:val="24"/>
          <w:szCs w:val="24"/>
        </w:rPr>
        <w:t>Утверждение</w:t>
      </w:r>
      <w:r w:rsidRPr="003240BB">
        <w:rPr>
          <w:spacing w:val="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уставов</w:t>
      </w:r>
      <w:r w:rsidRPr="003240BB">
        <w:rPr>
          <w:spacing w:val="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казачьих</w:t>
      </w:r>
      <w:r w:rsidRPr="003240BB">
        <w:rPr>
          <w:spacing w:val="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обществ</w:t>
      </w:r>
      <w:r w:rsidRPr="003240BB">
        <w:rPr>
          <w:spacing w:val="6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осуществляется</w:t>
      </w:r>
      <w:r w:rsidRPr="003240BB">
        <w:rPr>
          <w:spacing w:val="1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после</w:t>
      </w:r>
      <w:r w:rsidRPr="003240BB">
        <w:rPr>
          <w:spacing w:val="6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их</w:t>
      </w:r>
      <w:r w:rsidRPr="003240BB">
        <w:rPr>
          <w:w w:val="97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согласования</w:t>
      </w:r>
      <w:r w:rsidRPr="003240BB">
        <w:rPr>
          <w:spacing w:val="4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должностными</w:t>
      </w:r>
      <w:r w:rsidRPr="003240BB">
        <w:rPr>
          <w:spacing w:val="5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лицами,</w:t>
      </w:r>
      <w:r w:rsidRPr="003240BB">
        <w:rPr>
          <w:spacing w:val="4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названными</w:t>
      </w:r>
      <w:r w:rsidRPr="003240BB">
        <w:rPr>
          <w:spacing w:val="4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в</w:t>
      </w:r>
      <w:r w:rsidRPr="003240BB">
        <w:rPr>
          <w:spacing w:val="2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пунктах</w:t>
      </w:r>
      <w:r w:rsidRPr="003240BB">
        <w:rPr>
          <w:spacing w:val="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1</w:t>
      </w:r>
      <w:r w:rsidRPr="003240BB">
        <w:rPr>
          <w:spacing w:val="6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-</w:t>
      </w:r>
      <w:r w:rsidRPr="003240BB">
        <w:rPr>
          <w:spacing w:val="1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2</w:t>
      </w:r>
      <w:r w:rsidRPr="003240BB">
        <w:rPr>
          <w:spacing w:val="2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настоящего</w:t>
      </w:r>
      <w:r w:rsidRPr="003240BB">
        <w:rPr>
          <w:w w:val="96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положения.</w:t>
      </w:r>
    </w:p>
    <w:p w:rsidR="00B411A5" w:rsidRPr="00B411A5" w:rsidRDefault="00C10924" w:rsidP="00C10924">
      <w:pPr>
        <w:pStyle w:val="a3"/>
        <w:numPr>
          <w:ilvl w:val="0"/>
          <w:numId w:val="6"/>
        </w:numPr>
        <w:tabs>
          <w:tab w:val="left" w:pos="1130"/>
        </w:tabs>
        <w:kinsoku w:val="0"/>
        <w:overflowPunct w:val="0"/>
        <w:spacing w:before="19" w:line="232" w:lineRule="auto"/>
        <w:ind w:left="141" w:right="104" w:firstLine="544"/>
        <w:jc w:val="both"/>
        <w:rPr>
          <w:sz w:val="24"/>
          <w:szCs w:val="24"/>
        </w:rPr>
      </w:pPr>
      <w:r w:rsidRPr="00B411A5">
        <w:rPr>
          <w:w w:val="95"/>
          <w:sz w:val="24"/>
          <w:szCs w:val="24"/>
        </w:rPr>
        <w:t>Для</w:t>
      </w:r>
      <w:r w:rsidRPr="00B411A5">
        <w:rPr>
          <w:spacing w:val="52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утверждения</w:t>
      </w:r>
      <w:r w:rsidRPr="00B411A5">
        <w:rPr>
          <w:spacing w:val="20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устава действующего</w:t>
      </w:r>
      <w:r w:rsidRPr="00B411A5">
        <w:rPr>
          <w:spacing w:val="22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казачьего</w:t>
      </w:r>
      <w:r w:rsidRPr="00B411A5">
        <w:rPr>
          <w:spacing w:val="2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общества</w:t>
      </w:r>
      <w:r w:rsidRPr="00B411A5">
        <w:rPr>
          <w:spacing w:val="6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атаман</w:t>
      </w:r>
      <w:r w:rsidRPr="00B411A5">
        <w:rPr>
          <w:spacing w:val="61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этого</w:t>
      </w:r>
      <w:r w:rsidRPr="00B411A5">
        <w:rPr>
          <w:w w:val="97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казачьего</w:t>
      </w:r>
      <w:r w:rsidRPr="00B411A5">
        <w:rPr>
          <w:spacing w:val="29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общества</w:t>
      </w:r>
      <w:r w:rsidRPr="00B411A5">
        <w:rPr>
          <w:spacing w:val="36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в</w:t>
      </w:r>
      <w:r w:rsidRPr="00B411A5">
        <w:rPr>
          <w:spacing w:val="6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течение</w:t>
      </w:r>
      <w:r w:rsidRPr="00B411A5">
        <w:rPr>
          <w:spacing w:val="36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5</w:t>
      </w:r>
      <w:r w:rsidRPr="00B411A5">
        <w:rPr>
          <w:spacing w:val="12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календарных</w:t>
      </w:r>
      <w:r w:rsidRPr="00B411A5">
        <w:rPr>
          <w:spacing w:val="38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дней </w:t>
      </w:r>
      <w:r w:rsidRPr="00B411A5">
        <w:rPr>
          <w:spacing w:val="25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со </w:t>
      </w:r>
      <w:r w:rsidRPr="00B411A5">
        <w:rPr>
          <w:spacing w:val="7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 xml:space="preserve">дня </w:t>
      </w:r>
      <w:r w:rsidRPr="00B411A5">
        <w:rPr>
          <w:spacing w:val="18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получения</w:t>
      </w:r>
      <w:r w:rsidRPr="00B411A5">
        <w:rPr>
          <w:w w:val="96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согласованного</w:t>
      </w:r>
      <w:r w:rsidRPr="00B411A5">
        <w:rPr>
          <w:spacing w:val="44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устава</w:t>
      </w:r>
      <w:r w:rsidRPr="00B411A5">
        <w:rPr>
          <w:spacing w:val="43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казачьего</w:t>
      </w:r>
      <w:r w:rsidRPr="00B411A5">
        <w:rPr>
          <w:spacing w:val="38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общества</w:t>
      </w:r>
      <w:r w:rsidRPr="00B411A5">
        <w:rPr>
          <w:spacing w:val="35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направляет</w:t>
      </w:r>
      <w:r w:rsidRPr="00B411A5">
        <w:rPr>
          <w:spacing w:val="55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главе</w:t>
      </w:r>
      <w:r w:rsidRPr="00B411A5">
        <w:rPr>
          <w:spacing w:val="28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МО</w:t>
      </w:r>
      <w:r w:rsidRPr="00B411A5">
        <w:rPr>
          <w:spacing w:val="27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«</w:t>
      </w:r>
      <w:r w:rsidR="002551C6">
        <w:rPr>
          <w:w w:val="95"/>
          <w:sz w:val="24"/>
          <w:szCs w:val="24"/>
        </w:rPr>
        <w:t>Новотузуклейский сельсовет</w:t>
      </w:r>
      <w:r w:rsidRPr="00B411A5">
        <w:rPr>
          <w:w w:val="95"/>
          <w:sz w:val="24"/>
          <w:szCs w:val="24"/>
        </w:rPr>
        <w:t>»,</w:t>
      </w:r>
      <w:r w:rsidRPr="00B411A5">
        <w:rPr>
          <w:w w:val="102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представление</w:t>
      </w:r>
      <w:r w:rsidRPr="00B411A5">
        <w:rPr>
          <w:spacing w:val="28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об</w:t>
      </w:r>
      <w:r w:rsidRPr="00B411A5">
        <w:rPr>
          <w:spacing w:val="49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утверждении</w:t>
      </w:r>
      <w:r w:rsidRPr="00B411A5">
        <w:rPr>
          <w:spacing w:val="21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устава</w:t>
      </w:r>
      <w:r w:rsidRPr="00B411A5">
        <w:rPr>
          <w:spacing w:val="11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казачьего</w:t>
      </w:r>
      <w:r w:rsidRPr="00B411A5">
        <w:rPr>
          <w:spacing w:val="14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общества.</w:t>
      </w:r>
      <w:r w:rsidRPr="00B411A5">
        <w:rPr>
          <w:spacing w:val="3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К</w:t>
      </w:r>
      <w:r w:rsidRPr="00B411A5">
        <w:rPr>
          <w:spacing w:val="64"/>
          <w:w w:val="95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представлению</w:t>
      </w:r>
      <w:r w:rsidRPr="00B411A5">
        <w:rPr>
          <w:w w:val="96"/>
          <w:sz w:val="24"/>
          <w:szCs w:val="24"/>
        </w:rPr>
        <w:t xml:space="preserve"> </w:t>
      </w:r>
      <w:r w:rsidRPr="00B411A5">
        <w:rPr>
          <w:w w:val="95"/>
          <w:sz w:val="24"/>
          <w:szCs w:val="24"/>
        </w:rPr>
        <w:t>прилагаются:</w:t>
      </w:r>
    </w:p>
    <w:p w:rsidR="00C10924" w:rsidRPr="00B411A5" w:rsidRDefault="00C10924" w:rsidP="002551C6">
      <w:pPr>
        <w:pStyle w:val="a3"/>
        <w:tabs>
          <w:tab w:val="left" w:pos="1130"/>
        </w:tabs>
        <w:kinsoku w:val="0"/>
        <w:overflowPunct w:val="0"/>
        <w:spacing w:before="19" w:line="232" w:lineRule="auto"/>
        <w:ind w:left="685" w:right="104"/>
        <w:jc w:val="both"/>
        <w:rPr>
          <w:sz w:val="24"/>
          <w:szCs w:val="24"/>
        </w:rPr>
      </w:pPr>
      <w:r w:rsidRPr="00B411A5">
        <w:rPr>
          <w:sz w:val="24"/>
          <w:szCs w:val="24"/>
        </w:rPr>
        <w:t>а)</w:t>
      </w:r>
      <w:r w:rsidRPr="00B411A5">
        <w:rPr>
          <w:spacing w:val="30"/>
          <w:sz w:val="24"/>
          <w:szCs w:val="24"/>
        </w:rPr>
        <w:t xml:space="preserve"> </w:t>
      </w:r>
      <w:r w:rsidRPr="00B411A5">
        <w:rPr>
          <w:sz w:val="24"/>
          <w:szCs w:val="24"/>
        </w:rPr>
        <w:t>копии</w:t>
      </w:r>
      <w:r w:rsidRPr="00B411A5">
        <w:rPr>
          <w:spacing w:val="41"/>
          <w:sz w:val="24"/>
          <w:szCs w:val="24"/>
        </w:rPr>
        <w:t xml:space="preserve"> </w:t>
      </w:r>
      <w:r w:rsidRPr="00B411A5">
        <w:rPr>
          <w:sz w:val="24"/>
          <w:szCs w:val="24"/>
        </w:rPr>
        <w:t>документов,</w:t>
      </w:r>
      <w:r w:rsidRPr="00B411A5">
        <w:rPr>
          <w:spacing w:val="48"/>
          <w:sz w:val="24"/>
          <w:szCs w:val="24"/>
        </w:rPr>
        <w:t xml:space="preserve"> </w:t>
      </w:r>
      <w:r w:rsidRPr="00B411A5">
        <w:rPr>
          <w:sz w:val="24"/>
          <w:szCs w:val="24"/>
        </w:rPr>
        <w:t>подтверждающих</w:t>
      </w:r>
      <w:r w:rsidRPr="00B411A5">
        <w:rPr>
          <w:spacing w:val="53"/>
          <w:sz w:val="24"/>
          <w:szCs w:val="24"/>
        </w:rPr>
        <w:t xml:space="preserve"> </w:t>
      </w:r>
      <w:r w:rsidRPr="00B411A5">
        <w:rPr>
          <w:sz w:val="24"/>
          <w:szCs w:val="24"/>
        </w:rPr>
        <w:t>соблюдение</w:t>
      </w:r>
      <w:r w:rsidRPr="00B411A5">
        <w:rPr>
          <w:spacing w:val="44"/>
          <w:sz w:val="24"/>
          <w:szCs w:val="24"/>
        </w:rPr>
        <w:t xml:space="preserve"> </w:t>
      </w:r>
      <w:r w:rsidRPr="00B411A5">
        <w:rPr>
          <w:sz w:val="24"/>
          <w:szCs w:val="24"/>
        </w:rPr>
        <w:t>требований</w:t>
      </w:r>
      <w:r w:rsidRPr="00B411A5">
        <w:rPr>
          <w:spacing w:val="46"/>
          <w:sz w:val="24"/>
          <w:szCs w:val="24"/>
        </w:rPr>
        <w:t xml:space="preserve"> </w:t>
      </w:r>
      <w:r w:rsidRPr="00B411A5">
        <w:rPr>
          <w:sz w:val="24"/>
          <w:szCs w:val="24"/>
        </w:rPr>
        <w:t>к</w:t>
      </w:r>
      <w:r w:rsidRPr="00B411A5">
        <w:rPr>
          <w:spacing w:val="35"/>
          <w:sz w:val="24"/>
          <w:szCs w:val="24"/>
        </w:rPr>
        <w:t xml:space="preserve"> </w:t>
      </w:r>
      <w:r w:rsidRPr="00B411A5">
        <w:rPr>
          <w:sz w:val="24"/>
          <w:szCs w:val="24"/>
        </w:rPr>
        <w:t>порядку</w:t>
      </w:r>
      <w:r w:rsidRPr="00B411A5">
        <w:rPr>
          <w:w w:val="96"/>
          <w:sz w:val="24"/>
          <w:szCs w:val="24"/>
        </w:rPr>
        <w:t xml:space="preserve"> </w:t>
      </w:r>
      <w:r w:rsidRPr="00B411A5">
        <w:rPr>
          <w:sz w:val="24"/>
          <w:szCs w:val="24"/>
        </w:rPr>
        <w:t>созыва</w:t>
      </w:r>
      <w:r w:rsidRPr="00B411A5">
        <w:rPr>
          <w:spacing w:val="32"/>
          <w:sz w:val="24"/>
          <w:szCs w:val="24"/>
        </w:rPr>
        <w:t xml:space="preserve"> </w:t>
      </w:r>
      <w:r w:rsidRPr="00B411A5">
        <w:rPr>
          <w:sz w:val="24"/>
          <w:szCs w:val="24"/>
        </w:rPr>
        <w:t>и</w:t>
      </w:r>
      <w:r w:rsidRPr="00B411A5">
        <w:rPr>
          <w:spacing w:val="13"/>
          <w:sz w:val="24"/>
          <w:szCs w:val="24"/>
        </w:rPr>
        <w:t xml:space="preserve"> </w:t>
      </w:r>
      <w:r w:rsidRPr="00B411A5">
        <w:rPr>
          <w:sz w:val="24"/>
          <w:szCs w:val="24"/>
        </w:rPr>
        <w:t>проведения</w:t>
      </w:r>
      <w:r w:rsidRPr="00B411A5">
        <w:rPr>
          <w:spacing w:val="54"/>
          <w:sz w:val="24"/>
          <w:szCs w:val="24"/>
        </w:rPr>
        <w:t xml:space="preserve"> </w:t>
      </w:r>
      <w:r w:rsidRPr="00B411A5">
        <w:rPr>
          <w:sz w:val="24"/>
          <w:szCs w:val="24"/>
        </w:rPr>
        <w:t>заседания</w:t>
      </w:r>
      <w:r w:rsidRPr="00B411A5">
        <w:rPr>
          <w:spacing w:val="49"/>
          <w:sz w:val="24"/>
          <w:szCs w:val="24"/>
        </w:rPr>
        <w:t xml:space="preserve"> </w:t>
      </w:r>
      <w:r w:rsidRPr="00B411A5">
        <w:rPr>
          <w:sz w:val="24"/>
          <w:szCs w:val="24"/>
        </w:rPr>
        <w:t>высшего</w:t>
      </w:r>
      <w:r w:rsidRPr="00B411A5">
        <w:rPr>
          <w:spacing w:val="32"/>
          <w:sz w:val="24"/>
          <w:szCs w:val="24"/>
        </w:rPr>
        <w:t xml:space="preserve"> </w:t>
      </w:r>
      <w:r w:rsidRPr="00B411A5">
        <w:rPr>
          <w:sz w:val="24"/>
          <w:szCs w:val="24"/>
        </w:rPr>
        <w:t>органа</w:t>
      </w:r>
      <w:r w:rsidRPr="00B411A5">
        <w:rPr>
          <w:spacing w:val="11"/>
          <w:sz w:val="24"/>
          <w:szCs w:val="24"/>
        </w:rPr>
        <w:t xml:space="preserve"> </w:t>
      </w:r>
      <w:r w:rsidRPr="00B411A5">
        <w:rPr>
          <w:sz w:val="24"/>
          <w:szCs w:val="24"/>
        </w:rPr>
        <w:t>управления</w:t>
      </w:r>
      <w:r w:rsidRPr="00B411A5">
        <w:rPr>
          <w:spacing w:val="49"/>
          <w:sz w:val="24"/>
          <w:szCs w:val="24"/>
        </w:rPr>
        <w:t xml:space="preserve"> </w:t>
      </w:r>
      <w:r w:rsidRPr="00B411A5">
        <w:rPr>
          <w:sz w:val="24"/>
          <w:szCs w:val="24"/>
        </w:rPr>
        <w:t>казачьего</w:t>
      </w:r>
      <w:r w:rsidRPr="00B411A5">
        <w:rPr>
          <w:spacing w:val="46"/>
          <w:sz w:val="24"/>
          <w:szCs w:val="24"/>
        </w:rPr>
        <w:t xml:space="preserve"> </w:t>
      </w:r>
      <w:r w:rsidRPr="00B411A5">
        <w:rPr>
          <w:sz w:val="24"/>
          <w:szCs w:val="24"/>
        </w:rPr>
        <w:t>обществ</w:t>
      </w:r>
      <w:r w:rsidRPr="00B411A5">
        <w:rPr>
          <w:spacing w:val="19"/>
          <w:sz w:val="24"/>
          <w:szCs w:val="24"/>
        </w:rPr>
        <w:t>а</w:t>
      </w:r>
      <w:r w:rsidRPr="00B411A5">
        <w:rPr>
          <w:sz w:val="24"/>
          <w:szCs w:val="24"/>
        </w:rPr>
        <w:t>,</w:t>
      </w:r>
      <w:r w:rsidRPr="00B411A5">
        <w:rPr>
          <w:w w:val="111"/>
          <w:sz w:val="24"/>
          <w:szCs w:val="24"/>
        </w:rPr>
        <w:t xml:space="preserve"> </w:t>
      </w:r>
      <w:r w:rsidRPr="00B411A5">
        <w:rPr>
          <w:sz w:val="24"/>
          <w:szCs w:val="24"/>
        </w:rPr>
        <w:t>установленных</w:t>
      </w:r>
      <w:r w:rsidRPr="00B411A5">
        <w:rPr>
          <w:spacing w:val="50"/>
          <w:sz w:val="24"/>
          <w:szCs w:val="24"/>
        </w:rPr>
        <w:t xml:space="preserve"> </w:t>
      </w:r>
      <w:r w:rsidRPr="00B411A5">
        <w:rPr>
          <w:sz w:val="24"/>
          <w:szCs w:val="24"/>
        </w:rPr>
        <w:t>главами</w:t>
      </w:r>
      <w:r w:rsidRPr="00B411A5">
        <w:rPr>
          <w:spacing w:val="36"/>
          <w:sz w:val="24"/>
          <w:szCs w:val="24"/>
        </w:rPr>
        <w:t xml:space="preserve"> </w:t>
      </w:r>
      <w:r w:rsidRPr="00B411A5">
        <w:rPr>
          <w:sz w:val="24"/>
          <w:szCs w:val="24"/>
        </w:rPr>
        <w:t>4</w:t>
      </w:r>
      <w:r w:rsidRPr="00B411A5">
        <w:rPr>
          <w:spacing w:val="21"/>
          <w:sz w:val="24"/>
          <w:szCs w:val="24"/>
        </w:rPr>
        <w:t xml:space="preserve"> </w:t>
      </w:r>
      <w:r w:rsidRPr="00B411A5">
        <w:rPr>
          <w:sz w:val="24"/>
          <w:szCs w:val="24"/>
        </w:rPr>
        <w:t>и</w:t>
      </w:r>
      <w:r w:rsidRPr="00B411A5">
        <w:rPr>
          <w:spacing w:val="19"/>
          <w:sz w:val="24"/>
          <w:szCs w:val="24"/>
        </w:rPr>
        <w:t xml:space="preserve"> </w:t>
      </w:r>
      <w:r w:rsidRPr="00B411A5">
        <w:rPr>
          <w:spacing w:val="6"/>
          <w:sz w:val="24"/>
          <w:szCs w:val="24"/>
        </w:rPr>
        <w:t>9</w:t>
      </w:r>
      <w:r w:rsidRPr="00B411A5">
        <w:rPr>
          <w:sz w:val="24"/>
          <w:szCs w:val="24"/>
        </w:rPr>
        <w:t>.1</w:t>
      </w:r>
      <w:r w:rsidRPr="00B411A5">
        <w:rPr>
          <w:spacing w:val="7"/>
          <w:sz w:val="24"/>
          <w:szCs w:val="24"/>
        </w:rPr>
        <w:t xml:space="preserve"> </w:t>
      </w:r>
      <w:r w:rsidRPr="00B411A5">
        <w:rPr>
          <w:sz w:val="24"/>
          <w:szCs w:val="24"/>
        </w:rPr>
        <w:t>Гражданского</w:t>
      </w:r>
      <w:r w:rsidRPr="00B411A5">
        <w:rPr>
          <w:spacing w:val="41"/>
          <w:sz w:val="24"/>
          <w:szCs w:val="24"/>
        </w:rPr>
        <w:t xml:space="preserve"> </w:t>
      </w:r>
      <w:r w:rsidRPr="00B411A5">
        <w:rPr>
          <w:sz w:val="24"/>
          <w:szCs w:val="24"/>
        </w:rPr>
        <w:t>кодекса</w:t>
      </w:r>
      <w:r w:rsidRPr="00B411A5">
        <w:rPr>
          <w:spacing w:val="23"/>
          <w:sz w:val="24"/>
          <w:szCs w:val="24"/>
        </w:rPr>
        <w:t xml:space="preserve"> </w:t>
      </w:r>
      <w:r w:rsidRPr="00B411A5">
        <w:rPr>
          <w:sz w:val="24"/>
          <w:szCs w:val="24"/>
        </w:rPr>
        <w:t>Российской</w:t>
      </w:r>
      <w:r w:rsidRPr="00B411A5">
        <w:rPr>
          <w:spacing w:val="44"/>
          <w:sz w:val="24"/>
          <w:szCs w:val="24"/>
        </w:rPr>
        <w:t xml:space="preserve"> </w:t>
      </w:r>
      <w:r w:rsidRPr="00B411A5">
        <w:rPr>
          <w:sz w:val="24"/>
          <w:szCs w:val="24"/>
        </w:rPr>
        <w:t>Федерации</w:t>
      </w:r>
      <w:r w:rsidRPr="00B411A5">
        <w:rPr>
          <w:spacing w:val="33"/>
          <w:sz w:val="24"/>
          <w:szCs w:val="24"/>
        </w:rPr>
        <w:t xml:space="preserve"> </w:t>
      </w:r>
      <w:r w:rsidRPr="00B411A5">
        <w:rPr>
          <w:sz w:val="24"/>
          <w:szCs w:val="24"/>
        </w:rPr>
        <w:t>и</w:t>
      </w:r>
      <w:r w:rsidRPr="00B411A5">
        <w:rPr>
          <w:w w:val="99"/>
          <w:sz w:val="24"/>
          <w:szCs w:val="24"/>
        </w:rPr>
        <w:t xml:space="preserve"> </w:t>
      </w:r>
      <w:r w:rsidRPr="00B411A5">
        <w:rPr>
          <w:sz w:val="24"/>
          <w:szCs w:val="24"/>
        </w:rPr>
        <w:t>иными</w:t>
      </w:r>
      <w:r w:rsidRPr="00B411A5">
        <w:rPr>
          <w:spacing w:val="2"/>
          <w:sz w:val="24"/>
          <w:szCs w:val="24"/>
        </w:rPr>
        <w:t xml:space="preserve"> </w:t>
      </w:r>
      <w:r w:rsidRPr="00B411A5">
        <w:rPr>
          <w:sz w:val="24"/>
          <w:szCs w:val="24"/>
        </w:rPr>
        <w:t>федеральными</w:t>
      </w:r>
      <w:r w:rsidRPr="00B411A5">
        <w:rPr>
          <w:spacing w:val="5"/>
          <w:sz w:val="24"/>
          <w:szCs w:val="24"/>
        </w:rPr>
        <w:t xml:space="preserve"> </w:t>
      </w:r>
      <w:r w:rsidRPr="00B411A5">
        <w:rPr>
          <w:sz w:val="24"/>
          <w:szCs w:val="24"/>
        </w:rPr>
        <w:t>законами</w:t>
      </w:r>
      <w:r w:rsidRPr="00B411A5">
        <w:rPr>
          <w:spacing w:val="5"/>
          <w:sz w:val="24"/>
          <w:szCs w:val="24"/>
        </w:rPr>
        <w:t xml:space="preserve"> </w:t>
      </w:r>
      <w:r w:rsidRPr="00B411A5">
        <w:rPr>
          <w:sz w:val="24"/>
          <w:szCs w:val="24"/>
        </w:rPr>
        <w:t>в</w:t>
      </w:r>
      <w:r w:rsidRPr="00B411A5">
        <w:rPr>
          <w:spacing w:val="55"/>
          <w:sz w:val="24"/>
          <w:szCs w:val="24"/>
        </w:rPr>
        <w:t xml:space="preserve"> </w:t>
      </w:r>
      <w:r w:rsidRPr="00B411A5">
        <w:rPr>
          <w:sz w:val="24"/>
          <w:szCs w:val="24"/>
        </w:rPr>
        <w:t>сфере</w:t>
      </w:r>
      <w:r w:rsidRPr="00B411A5">
        <w:rPr>
          <w:spacing w:val="56"/>
          <w:sz w:val="24"/>
          <w:szCs w:val="24"/>
        </w:rPr>
        <w:t xml:space="preserve"> </w:t>
      </w:r>
      <w:r w:rsidRPr="00B411A5">
        <w:rPr>
          <w:sz w:val="24"/>
          <w:szCs w:val="24"/>
        </w:rPr>
        <w:t>деятельности</w:t>
      </w:r>
      <w:r w:rsidRPr="00B411A5">
        <w:rPr>
          <w:spacing w:val="6"/>
          <w:sz w:val="24"/>
          <w:szCs w:val="24"/>
        </w:rPr>
        <w:t xml:space="preserve"> </w:t>
      </w:r>
      <w:r w:rsidRPr="00B411A5">
        <w:rPr>
          <w:sz w:val="24"/>
          <w:szCs w:val="24"/>
        </w:rPr>
        <w:t>некоммерческих</w:t>
      </w:r>
      <w:r w:rsidRPr="00B411A5">
        <w:rPr>
          <w:w w:val="96"/>
          <w:sz w:val="24"/>
          <w:szCs w:val="24"/>
        </w:rPr>
        <w:t xml:space="preserve"> </w:t>
      </w:r>
      <w:r w:rsidRPr="00B411A5">
        <w:rPr>
          <w:sz w:val="24"/>
          <w:szCs w:val="24"/>
        </w:rPr>
        <w:t>организаций,</w:t>
      </w:r>
      <w:r w:rsidRPr="00B411A5">
        <w:rPr>
          <w:spacing w:val="-10"/>
          <w:sz w:val="24"/>
          <w:szCs w:val="24"/>
        </w:rPr>
        <w:t xml:space="preserve"> </w:t>
      </w:r>
      <w:r w:rsidRPr="00B411A5">
        <w:rPr>
          <w:sz w:val="24"/>
          <w:szCs w:val="24"/>
        </w:rPr>
        <w:t>а</w:t>
      </w:r>
      <w:r w:rsidRPr="00B411A5">
        <w:rPr>
          <w:spacing w:val="-35"/>
          <w:sz w:val="24"/>
          <w:szCs w:val="24"/>
        </w:rPr>
        <w:t xml:space="preserve"> </w:t>
      </w:r>
      <w:r w:rsidRPr="00B411A5">
        <w:rPr>
          <w:sz w:val="24"/>
          <w:szCs w:val="24"/>
        </w:rPr>
        <w:t>также</w:t>
      </w:r>
      <w:r w:rsidRPr="00B411A5">
        <w:rPr>
          <w:spacing w:val="-20"/>
          <w:sz w:val="24"/>
          <w:szCs w:val="24"/>
        </w:rPr>
        <w:t xml:space="preserve"> </w:t>
      </w:r>
      <w:r w:rsidRPr="00B411A5">
        <w:rPr>
          <w:sz w:val="24"/>
          <w:szCs w:val="24"/>
        </w:rPr>
        <w:t>уставом</w:t>
      </w:r>
      <w:r w:rsidRPr="00B411A5">
        <w:rPr>
          <w:spacing w:val="-16"/>
          <w:sz w:val="24"/>
          <w:szCs w:val="24"/>
        </w:rPr>
        <w:t xml:space="preserve"> </w:t>
      </w:r>
      <w:r w:rsidRPr="00B411A5">
        <w:rPr>
          <w:sz w:val="24"/>
          <w:szCs w:val="24"/>
        </w:rPr>
        <w:t>казачьего</w:t>
      </w:r>
      <w:r w:rsidRPr="00B411A5">
        <w:rPr>
          <w:spacing w:val="-13"/>
          <w:sz w:val="24"/>
          <w:szCs w:val="24"/>
        </w:rPr>
        <w:t xml:space="preserve"> </w:t>
      </w:r>
      <w:r w:rsidRPr="00B411A5">
        <w:rPr>
          <w:sz w:val="24"/>
          <w:szCs w:val="24"/>
        </w:rPr>
        <w:t>общества;</w:t>
      </w:r>
    </w:p>
    <w:p w:rsidR="00C10924" w:rsidRPr="003240BB" w:rsidRDefault="0042109C" w:rsidP="00C10924">
      <w:pPr>
        <w:pStyle w:val="a3"/>
        <w:kinsoku w:val="0"/>
        <w:overflowPunct w:val="0"/>
        <w:spacing w:line="252" w:lineRule="auto"/>
        <w:ind w:left="118" w:right="171" w:firstLine="528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29" style="position:absolute;left:0;text-align:left;margin-left:587.25pt;margin-top:652.55pt;width:0;height:176.1pt;z-index:-251658752;mso-position-horizontal-relative:page;mso-position-vertical-relative:page" coordsize="20,3522" o:allowincell="f" path="m,3522l,e" filled="f" strokecolor="#9ca0a0" strokeweight=".25192mm">
            <v:path arrowok="t"/>
            <w10:wrap anchorx="page" anchory="page"/>
          </v:shape>
        </w:pict>
      </w:r>
      <w:r w:rsidR="00C10924" w:rsidRPr="003240BB">
        <w:rPr>
          <w:w w:val="95"/>
          <w:sz w:val="24"/>
          <w:szCs w:val="24"/>
        </w:rPr>
        <w:t>б)</w:t>
      </w:r>
      <w:r w:rsidR="00C10924" w:rsidRPr="003240BB">
        <w:rPr>
          <w:spacing w:val="53"/>
          <w:w w:val="95"/>
          <w:sz w:val="24"/>
          <w:szCs w:val="24"/>
        </w:rPr>
        <w:t xml:space="preserve"> </w:t>
      </w:r>
      <w:r w:rsidR="00C10924" w:rsidRPr="003240BB">
        <w:rPr>
          <w:w w:val="95"/>
          <w:sz w:val="24"/>
          <w:szCs w:val="24"/>
        </w:rPr>
        <w:t>копия</w:t>
      </w:r>
      <w:r w:rsidR="00C10924" w:rsidRPr="003240BB">
        <w:rPr>
          <w:spacing w:val="65"/>
          <w:w w:val="95"/>
          <w:sz w:val="24"/>
          <w:szCs w:val="24"/>
        </w:rPr>
        <w:t xml:space="preserve"> </w:t>
      </w:r>
      <w:r w:rsidR="00C10924" w:rsidRPr="003240BB">
        <w:rPr>
          <w:w w:val="95"/>
          <w:sz w:val="24"/>
          <w:szCs w:val="24"/>
        </w:rPr>
        <w:t>протокола</w:t>
      </w:r>
      <w:r w:rsidR="00C10924" w:rsidRPr="003240BB">
        <w:rPr>
          <w:spacing w:val="16"/>
          <w:w w:val="95"/>
          <w:sz w:val="24"/>
          <w:szCs w:val="24"/>
        </w:rPr>
        <w:t xml:space="preserve"> </w:t>
      </w:r>
      <w:r w:rsidR="00C10924" w:rsidRPr="003240BB">
        <w:rPr>
          <w:w w:val="95"/>
          <w:sz w:val="24"/>
          <w:szCs w:val="24"/>
        </w:rPr>
        <w:t>заседания</w:t>
      </w:r>
      <w:r w:rsidR="00C10924" w:rsidRPr="003240BB">
        <w:rPr>
          <w:spacing w:val="23"/>
          <w:w w:val="95"/>
          <w:sz w:val="24"/>
          <w:szCs w:val="24"/>
        </w:rPr>
        <w:t xml:space="preserve"> </w:t>
      </w:r>
      <w:r w:rsidR="00C10924" w:rsidRPr="003240BB">
        <w:rPr>
          <w:w w:val="95"/>
          <w:sz w:val="24"/>
          <w:szCs w:val="24"/>
        </w:rPr>
        <w:t xml:space="preserve">высшего </w:t>
      </w:r>
      <w:r w:rsidR="00C10924" w:rsidRPr="003240BB">
        <w:rPr>
          <w:spacing w:val="13"/>
          <w:w w:val="95"/>
          <w:sz w:val="24"/>
          <w:szCs w:val="24"/>
        </w:rPr>
        <w:t xml:space="preserve"> </w:t>
      </w:r>
      <w:r w:rsidR="00C10924" w:rsidRPr="003240BB">
        <w:rPr>
          <w:w w:val="95"/>
          <w:sz w:val="24"/>
          <w:szCs w:val="24"/>
        </w:rPr>
        <w:t xml:space="preserve">органа </w:t>
      </w:r>
      <w:r w:rsidR="00C10924" w:rsidRPr="003240BB">
        <w:rPr>
          <w:spacing w:val="57"/>
          <w:w w:val="95"/>
          <w:sz w:val="24"/>
          <w:szCs w:val="24"/>
        </w:rPr>
        <w:t xml:space="preserve"> </w:t>
      </w:r>
      <w:r w:rsidR="00C10924" w:rsidRPr="003240BB">
        <w:rPr>
          <w:w w:val="95"/>
          <w:sz w:val="24"/>
          <w:szCs w:val="24"/>
        </w:rPr>
        <w:t xml:space="preserve">управления </w:t>
      </w:r>
      <w:r w:rsidR="00C10924" w:rsidRPr="003240BB">
        <w:rPr>
          <w:spacing w:val="13"/>
          <w:w w:val="95"/>
          <w:sz w:val="24"/>
          <w:szCs w:val="24"/>
        </w:rPr>
        <w:t xml:space="preserve"> </w:t>
      </w:r>
      <w:r w:rsidR="00C10924" w:rsidRPr="003240BB">
        <w:rPr>
          <w:w w:val="95"/>
          <w:sz w:val="24"/>
          <w:szCs w:val="24"/>
        </w:rPr>
        <w:t>казачьего</w:t>
      </w:r>
      <w:r w:rsidR="00C10924" w:rsidRPr="003240BB">
        <w:rPr>
          <w:w w:val="96"/>
          <w:sz w:val="24"/>
          <w:szCs w:val="24"/>
        </w:rPr>
        <w:t xml:space="preserve"> </w:t>
      </w:r>
      <w:r w:rsidR="00C10924" w:rsidRPr="003240BB">
        <w:rPr>
          <w:w w:val="95"/>
          <w:sz w:val="24"/>
          <w:szCs w:val="24"/>
        </w:rPr>
        <w:t>общества,</w:t>
      </w:r>
      <w:r w:rsidR="00C10924" w:rsidRPr="003240BB">
        <w:rPr>
          <w:spacing w:val="14"/>
          <w:w w:val="95"/>
          <w:sz w:val="24"/>
          <w:szCs w:val="24"/>
        </w:rPr>
        <w:t xml:space="preserve"> </w:t>
      </w:r>
      <w:r w:rsidR="00C10924" w:rsidRPr="003240BB">
        <w:rPr>
          <w:w w:val="95"/>
          <w:sz w:val="24"/>
          <w:szCs w:val="24"/>
        </w:rPr>
        <w:t>содержащего</w:t>
      </w:r>
      <w:r w:rsidR="00C10924" w:rsidRPr="003240BB">
        <w:rPr>
          <w:spacing w:val="11"/>
          <w:w w:val="95"/>
          <w:sz w:val="24"/>
          <w:szCs w:val="24"/>
        </w:rPr>
        <w:t xml:space="preserve"> </w:t>
      </w:r>
      <w:r w:rsidR="00C10924" w:rsidRPr="003240BB">
        <w:rPr>
          <w:w w:val="95"/>
          <w:sz w:val="24"/>
          <w:szCs w:val="24"/>
        </w:rPr>
        <w:t>решение</w:t>
      </w:r>
      <w:r w:rsidR="00C10924" w:rsidRPr="003240BB">
        <w:rPr>
          <w:spacing w:val="28"/>
          <w:w w:val="95"/>
          <w:sz w:val="24"/>
          <w:szCs w:val="24"/>
        </w:rPr>
        <w:t xml:space="preserve"> </w:t>
      </w:r>
      <w:r w:rsidR="00C10924" w:rsidRPr="003240BB">
        <w:rPr>
          <w:w w:val="95"/>
          <w:sz w:val="24"/>
          <w:szCs w:val="24"/>
        </w:rPr>
        <w:t xml:space="preserve">об </w:t>
      </w:r>
      <w:r w:rsidR="00C10924" w:rsidRPr="003240BB">
        <w:rPr>
          <w:spacing w:val="63"/>
          <w:w w:val="95"/>
          <w:sz w:val="24"/>
          <w:szCs w:val="24"/>
        </w:rPr>
        <w:t xml:space="preserve"> </w:t>
      </w:r>
      <w:r w:rsidR="00C10924" w:rsidRPr="003240BB">
        <w:rPr>
          <w:w w:val="95"/>
          <w:sz w:val="24"/>
          <w:szCs w:val="24"/>
        </w:rPr>
        <w:t xml:space="preserve">утверждении </w:t>
      </w:r>
      <w:r w:rsidR="00C10924" w:rsidRPr="003240BB">
        <w:rPr>
          <w:spacing w:val="33"/>
          <w:w w:val="95"/>
          <w:sz w:val="24"/>
          <w:szCs w:val="24"/>
        </w:rPr>
        <w:t xml:space="preserve"> </w:t>
      </w:r>
      <w:r w:rsidR="00C10924" w:rsidRPr="003240BB">
        <w:rPr>
          <w:w w:val="95"/>
          <w:sz w:val="24"/>
          <w:szCs w:val="24"/>
        </w:rPr>
        <w:t xml:space="preserve">устава </w:t>
      </w:r>
      <w:r w:rsidR="00C10924" w:rsidRPr="003240BB">
        <w:rPr>
          <w:spacing w:val="5"/>
          <w:w w:val="95"/>
          <w:sz w:val="24"/>
          <w:szCs w:val="24"/>
        </w:rPr>
        <w:t xml:space="preserve"> </w:t>
      </w:r>
      <w:r w:rsidR="00C10924" w:rsidRPr="003240BB">
        <w:rPr>
          <w:w w:val="95"/>
          <w:sz w:val="24"/>
          <w:szCs w:val="24"/>
        </w:rPr>
        <w:t xml:space="preserve">этого </w:t>
      </w:r>
      <w:r w:rsidR="00C10924" w:rsidRPr="003240BB">
        <w:rPr>
          <w:spacing w:val="6"/>
          <w:w w:val="95"/>
          <w:sz w:val="24"/>
          <w:szCs w:val="24"/>
        </w:rPr>
        <w:t xml:space="preserve"> </w:t>
      </w:r>
      <w:r w:rsidR="00C10924" w:rsidRPr="003240BB">
        <w:rPr>
          <w:w w:val="95"/>
          <w:sz w:val="24"/>
          <w:szCs w:val="24"/>
        </w:rPr>
        <w:t>казачьего</w:t>
      </w:r>
      <w:r w:rsidR="00C10924" w:rsidRPr="003240BB">
        <w:rPr>
          <w:w w:val="96"/>
          <w:sz w:val="24"/>
          <w:szCs w:val="24"/>
        </w:rPr>
        <w:t xml:space="preserve"> </w:t>
      </w:r>
      <w:r w:rsidR="00C10924" w:rsidRPr="003240BB">
        <w:rPr>
          <w:w w:val="95"/>
          <w:sz w:val="24"/>
          <w:szCs w:val="24"/>
        </w:rPr>
        <w:t>общества;</w:t>
      </w:r>
    </w:p>
    <w:p w:rsidR="00C10924" w:rsidRPr="003240BB" w:rsidRDefault="00C10924" w:rsidP="00C10924">
      <w:pPr>
        <w:pStyle w:val="a3"/>
        <w:kinsoku w:val="0"/>
        <w:overflowPunct w:val="0"/>
        <w:spacing w:line="280" w:lineRule="exact"/>
        <w:ind w:left="656"/>
        <w:rPr>
          <w:sz w:val="24"/>
          <w:szCs w:val="24"/>
        </w:rPr>
      </w:pPr>
      <w:r w:rsidRPr="003240BB">
        <w:rPr>
          <w:w w:val="95"/>
          <w:sz w:val="24"/>
          <w:szCs w:val="24"/>
        </w:rPr>
        <w:t xml:space="preserve">в) </w:t>
      </w:r>
      <w:r w:rsidRPr="003240BB">
        <w:rPr>
          <w:spacing w:val="1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копии </w:t>
      </w:r>
      <w:r w:rsidRPr="003240BB">
        <w:rPr>
          <w:spacing w:val="3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писем </w:t>
      </w:r>
      <w:r w:rsidRPr="003240BB">
        <w:rPr>
          <w:spacing w:val="3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о </w:t>
      </w:r>
      <w:r w:rsidRPr="003240BB">
        <w:rPr>
          <w:spacing w:val="1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согласовании </w:t>
      </w:r>
      <w:r w:rsidRPr="003240BB">
        <w:rPr>
          <w:spacing w:val="5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устава </w:t>
      </w:r>
      <w:r w:rsidRPr="003240BB">
        <w:rPr>
          <w:spacing w:val="3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казачьего </w:t>
      </w:r>
      <w:r w:rsidRPr="003240BB">
        <w:rPr>
          <w:spacing w:val="5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общества </w:t>
      </w:r>
      <w:r w:rsidRPr="003240BB">
        <w:rPr>
          <w:spacing w:val="37"/>
          <w:w w:val="95"/>
          <w:sz w:val="24"/>
          <w:szCs w:val="24"/>
        </w:rPr>
        <w:t xml:space="preserve"> </w:t>
      </w:r>
      <w:proofErr w:type="gramStart"/>
      <w:r w:rsidRPr="003240BB">
        <w:rPr>
          <w:w w:val="95"/>
          <w:sz w:val="24"/>
          <w:szCs w:val="24"/>
        </w:rPr>
        <w:t>должностными</w:t>
      </w:r>
      <w:proofErr w:type="gramEnd"/>
    </w:p>
    <w:p w:rsidR="00C10924" w:rsidRPr="003240BB" w:rsidRDefault="00C10924" w:rsidP="00C10924">
      <w:pPr>
        <w:pStyle w:val="a3"/>
        <w:kinsoku w:val="0"/>
        <w:overflowPunct w:val="0"/>
        <w:spacing w:before="3"/>
        <w:ind w:left="118" w:right="2989"/>
        <w:jc w:val="both"/>
        <w:rPr>
          <w:sz w:val="24"/>
          <w:szCs w:val="24"/>
        </w:rPr>
      </w:pPr>
      <w:r w:rsidRPr="003240BB">
        <w:rPr>
          <w:w w:val="95"/>
          <w:sz w:val="24"/>
          <w:szCs w:val="24"/>
        </w:rPr>
        <w:t>лицами</w:t>
      </w:r>
      <w:proofErr w:type="gramStart"/>
      <w:r w:rsidRPr="003240BB">
        <w:rPr>
          <w:spacing w:val="-3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,</w:t>
      </w:r>
      <w:proofErr w:type="gramEnd"/>
      <w:r w:rsidRPr="003240BB">
        <w:rPr>
          <w:spacing w:val="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названными</w:t>
      </w:r>
      <w:r w:rsidRPr="003240BB">
        <w:rPr>
          <w:spacing w:val="4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в</w:t>
      </w:r>
      <w:r w:rsidRPr="003240BB">
        <w:rPr>
          <w:spacing w:val="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  <w:u w:val="single" w:color="000000"/>
        </w:rPr>
        <w:t>пунктах</w:t>
      </w:r>
      <w:r w:rsidRPr="003240BB">
        <w:rPr>
          <w:spacing w:val="35"/>
          <w:w w:val="95"/>
          <w:sz w:val="24"/>
          <w:szCs w:val="24"/>
          <w:u w:val="single" w:color="000000"/>
        </w:rPr>
        <w:t xml:space="preserve"> </w:t>
      </w:r>
      <w:r w:rsidRPr="003240BB">
        <w:rPr>
          <w:w w:val="95"/>
          <w:sz w:val="24"/>
          <w:szCs w:val="24"/>
          <w:u w:val="single" w:color="000000"/>
        </w:rPr>
        <w:t>2-</w:t>
      </w:r>
      <w:r w:rsidRPr="003240BB">
        <w:rPr>
          <w:w w:val="95"/>
          <w:sz w:val="24"/>
          <w:szCs w:val="24"/>
        </w:rPr>
        <w:t>2.</w:t>
      </w:r>
      <w:r w:rsidRPr="003240BB">
        <w:rPr>
          <w:spacing w:val="-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настоящего</w:t>
      </w:r>
      <w:r w:rsidRPr="003240BB">
        <w:rPr>
          <w:spacing w:val="3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положения;</w:t>
      </w:r>
    </w:p>
    <w:p w:rsidR="00C10924" w:rsidRPr="003240BB" w:rsidRDefault="00C10924" w:rsidP="00C10924">
      <w:pPr>
        <w:pStyle w:val="a3"/>
        <w:kinsoku w:val="0"/>
        <w:overflowPunct w:val="0"/>
        <w:spacing w:line="311" w:lineRule="exact"/>
        <w:ind w:left="661"/>
        <w:rPr>
          <w:sz w:val="24"/>
          <w:szCs w:val="24"/>
        </w:rPr>
      </w:pPr>
      <w:r w:rsidRPr="003240BB">
        <w:rPr>
          <w:w w:val="95"/>
          <w:sz w:val="24"/>
          <w:szCs w:val="24"/>
        </w:rPr>
        <w:t>г)</w:t>
      </w:r>
      <w:r w:rsidRPr="003240BB">
        <w:rPr>
          <w:spacing w:val="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устав</w:t>
      </w:r>
      <w:r w:rsidRPr="003240BB">
        <w:rPr>
          <w:spacing w:val="3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казачьего</w:t>
      </w:r>
      <w:r w:rsidRPr="003240BB">
        <w:rPr>
          <w:spacing w:val="5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общества</w:t>
      </w:r>
      <w:r w:rsidRPr="003240BB">
        <w:rPr>
          <w:spacing w:val="2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на</w:t>
      </w:r>
      <w:r w:rsidRPr="003240BB">
        <w:rPr>
          <w:spacing w:val="1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бумажном</w:t>
      </w:r>
      <w:r w:rsidRPr="003240BB">
        <w:rPr>
          <w:spacing w:val="3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носителе</w:t>
      </w:r>
      <w:r w:rsidRPr="003240BB">
        <w:rPr>
          <w:spacing w:val="4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и</w:t>
      </w:r>
      <w:r w:rsidRPr="003240BB">
        <w:rPr>
          <w:spacing w:val="2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в</w:t>
      </w:r>
      <w:r w:rsidRPr="003240BB">
        <w:rPr>
          <w:spacing w:val="1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электронном</w:t>
      </w:r>
      <w:r w:rsidRPr="003240BB">
        <w:rPr>
          <w:spacing w:val="57"/>
          <w:w w:val="95"/>
          <w:sz w:val="24"/>
          <w:szCs w:val="24"/>
        </w:rPr>
        <w:t xml:space="preserve"> </w:t>
      </w:r>
      <w:r w:rsidRPr="003240BB">
        <w:rPr>
          <w:spacing w:val="-1"/>
          <w:w w:val="95"/>
          <w:sz w:val="24"/>
          <w:szCs w:val="24"/>
        </w:rPr>
        <w:t>в</w:t>
      </w:r>
      <w:r w:rsidRPr="003240BB">
        <w:rPr>
          <w:w w:val="95"/>
          <w:sz w:val="24"/>
          <w:szCs w:val="24"/>
        </w:rPr>
        <w:t>и</w:t>
      </w:r>
      <w:r w:rsidRPr="003240BB">
        <w:rPr>
          <w:spacing w:val="6"/>
          <w:w w:val="95"/>
          <w:sz w:val="24"/>
          <w:szCs w:val="24"/>
        </w:rPr>
        <w:t>д</w:t>
      </w:r>
      <w:r w:rsidRPr="003240BB">
        <w:rPr>
          <w:spacing w:val="12"/>
          <w:w w:val="95"/>
          <w:sz w:val="24"/>
          <w:szCs w:val="24"/>
        </w:rPr>
        <w:t>е</w:t>
      </w:r>
      <w:r w:rsidRPr="003240BB">
        <w:rPr>
          <w:w w:val="95"/>
          <w:sz w:val="24"/>
          <w:szCs w:val="24"/>
        </w:rPr>
        <w:t>.</w:t>
      </w:r>
    </w:p>
    <w:p w:rsidR="00C10924" w:rsidRPr="003240BB" w:rsidRDefault="00C10924" w:rsidP="00C10924">
      <w:pPr>
        <w:pStyle w:val="a3"/>
        <w:numPr>
          <w:ilvl w:val="0"/>
          <w:numId w:val="6"/>
        </w:numPr>
        <w:tabs>
          <w:tab w:val="left" w:pos="1413"/>
          <w:tab w:val="left" w:pos="2261"/>
          <w:tab w:val="left" w:pos="4194"/>
          <w:tab w:val="left" w:pos="5360"/>
          <w:tab w:val="left" w:pos="7341"/>
          <w:tab w:val="left" w:pos="8869"/>
        </w:tabs>
        <w:kinsoku w:val="0"/>
        <w:overflowPunct w:val="0"/>
        <w:spacing w:line="315" w:lineRule="exact"/>
        <w:ind w:left="1413" w:hanging="729"/>
        <w:rPr>
          <w:sz w:val="24"/>
          <w:szCs w:val="24"/>
        </w:rPr>
      </w:pPr>
      <w:r w:rsidRPr="003240BB">
        <w:rPr>
          <w:w w:val="95"/>
          <w:sz w:val="24"/>
          <w:szCs w:val="24"/>
        </w:rPr>
        <w:t>Для</w:t>
      </w:r>
      <w:r w:rsidRPr="003240BB">
        <w:rPr>
          <w:w w:val="95"/>
          <w:sz w:val="24"/>
          <w:szCs w:val="24"/>
        </w:rPr>
        <w:tab/>
        <w:t>утверждения</w:t>
      </w:r>
      <w:r w:rsidRPr="003240BB">
        <w:rPr>
          <w:w w:val="95"/>
          <w:sz w:val="24"/>
          <w:szCs w:val="24"/>
        </w:rPr>
        <w:tab/>
        <w:t>устава</w:t>
      </w:r>
      <w:r w:rsidRPr="003240BB">
        <w:rPr>
          <w:sz w:val="24"/>
          <w:szCs w:val="24"/>
        </w:rPr>
        <w:tab/>
      </w:r>
      <w:r w:rsidRPr="003240BB">
        <w:rPr>
          <w:w w:val="95"/>
          <w:sz w:val="24"/>
          <w:szCs w:val="24"/>
        </w:rPr>
        <w:t>создаваемого</w:t>
      </w:r>
      <w:r w:rsidRPr="003240BB">
        <w:rPr>
          <w:w w:val="95"/>
          <w:sz w:val="24"/>
          <w:szCs w:val="24"/>
        </w:rPr>
        <w:tab/>
        <w:t>казачьего</w:t>
      </w:r>
      <w:r w:rsidR="00C34A63">
        <w:rPr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общества</w:t>
      </w:r>
    </w:p>
    <w:p w:rsidR="002551C6" w:rsidRDefault="00C10924" w:rsidP="00C10924">
      <w:pPr>
        <w:pStyle w:val="a3"/>
        <w:tabs>
          <w:tab w:val="left" w:pos="2346"/>
        </w:tabs>
        <w:kinsoku w:val="0"/>
        <w:overflowPunct w:val="0"/>
        <w:spacing w:before="3" w:line="237" w:lineRule="auto"/>
        <w:ind w:left="133" w:right="115" w:hanging="10"/>
        <w:jc w:val="both"/>
        <w:rPr>
          <w:spacing w:val="65"/>
          <w:w w:val="95"/>
          <w:sz w:val="24"/>
          <w:szCs w:val="24"/>
        </w:rPr>
      </w:pPr>
      <w:r w:rsidRPr="003240BB">
        <w:rPr>
          <w:w w:val="95"/>
          <w:sz w:val="24"/>
          <w:szCs w:val="24"/>
        </w:rPr>
        <w:t>уполномоченное</w:t>
      </w:r>
      <w:r w:rsidRPr="003240BB">
        <w:rPr>
          <w:w w:val="95"/>
          <w:sz w:val="24"/>
          <w:szCs w:val="24"/>
        </w:rPr>
        <w:tab/>
        <w:t>лицо</w:t>
      </w:r>
      <w:r w:rsidRPr="003240BB">
        <w:rPr>
          <w:spacing w:val="5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в</w:t>
      </w:r>
      <w:r w:rsidRPr="003240BB">
        <w:rPr>
          <w:spacing w:val="3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течение</w:t>
      </w:r>
      <w:r w:rsidRPr="003240BB">
        <w:rPr>
          <w:spacing w:val="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5</w:t>
      </w:r>
      <w:r w:rsidRPr="003240BB">
        <w:rPr>
          <w:spacing w:val="3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календарных</w:t>
      </w:r>
      <w:r w:rsidRPr="003240BB">
        <w:rPr>
          <w:spacing w:val="5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дней</w:t>
      </w:r>
      <w:r w:rsidRPr="003240BB">
        <w:rPr>
          <w:spacing w:val="5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со</w:t>
      </w:r>
      <w:r w:rsidRPr="003240BB">
        <w:rPr>
          <w:spacing w:val="3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дня</w:t>
      </w:r>
      <w:r w:rsidRPr="003240BB">
        <w:rPr>
          <w:spacing w:val="5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получ</w:t>
      </w:r>
      <w:r w:rsidRPr="003240BB">
        <w:rPr>
          <w:spacing w:val="13"/>
          <w:w w:val="95"/>
          <w:sz w:val="24"/>
          <w:szCs w:val="24"/>
        </w:rPr>
        <w:t>е</w:t>
      </w:r>
      <w:r w:rsidRPr="003240BB">
        <w:rPr>
          <w:spacing w:val="10"/>
          <w:w w:val="95"/>
          <w:sz w:val="24"/>
          <w:szCs w:val="24"/>
        </w:rPr>
        <w:t>н</w:t>
      </w:r>
      <w:r w:rsidRPr="003240BB">
        <w:rPr>
          <w:w w:val="95"/>
          <w:sz w:val="24"/>
          <w:szCs w:val="24"/>
        </w:rPr>
        <w:t>ия</w:t>
      </w:r>
      <w:r w:rsidRPr="003240BB">
        <w:rPr>
          <w:w w:val="94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согласованного</w:t>
      </w:r>
      <w:r w:rsidRPr="003240BB">
        <w:rPr>
          <w:spacing w:val="5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устава</w:t>
      </w:r>
      <w:r w:rsidRPr="003240BB">
        <w:rPr>
          <w:spacing w:val="3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казачьего</w:t>
      </w:r>
      <w:r w:rsidRPr="003240BB">
        <w:rPr>
          <w:spacing w:val="4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общества</w:t>
      </w:r>
      <w:r w:rsidRPr="003240BB">
        <w:rPr>
          <w:spacing w:val="4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направляет</w:t>
      </w:r>
      <w:r w:rsidRPr="003240BB">
        <w:rPr>
          <w:spacing w:val="6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главе</w:t>
      </w:r>
      <w:r w:rsidRPr="003240BB">
        <w:rPr>
          <w:spacing w:val="3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МО </w:t>
      </w:r>
      <w:r w:rsidRPr="003240BB">
        <w:rPr>
          <w:spacing w:val="3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«</w:t>
      </w:r>
      <w:r w:rsidR="002551C6">
        <w:rPr>
          <w:w w:val="95"/>
          <w:sz w:val="24"/>
          <w:szCs w:val="24"/>
        </w:rPr>
        <w:t>Новотузуклейский сельсовет</w:t>
      </w:r>
      <w:r w:rsidRPr="003240BB">
        <w:rPr>
          <w:spacing w:val="2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»</w:t>
      </w:r>
      <w:r w:rsidRPr="003240BB">
        <w:rPr>
          <w:w w:val="99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представление</w:t>
      </w:r>
      <w:r w:rsidRPr="003240BB">
        <w:rPr>
          <w:spacing w:val="1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</w:t>
      </w:r>
      <w:r w:rsidRPr="003240BB">
        <w:rPr>
          <w:spacing w:val="5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утверждении</w:t>
      </w:r>
      <w:r w:rsidRPr="003240BB">
        <w:rPr>
          <w:spacing w:val="2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устава</w:t>
      </w:r>
      <w:r w:rsidRPr="003240BB">
        <w:rPr>
          <w:spacing w:val="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казачьего</w:t>
      </w:r>
      <w:r w:rsidRPr="003240BB">
        <w:rPr>
          <w:spacing w:val="1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общества.</w:t>
      </w:r>
      <w:r w:rsidRPr="003240BB">
        <w:rPr>
          <w:spacing w:val="65"/>
          <w:w w:val="95"/>
          <w:sz w:val="24"/>
          <w:szCs w:val="24"/>
        </w:rPr>
        <w:t xml:space="preserve"> </w:t>
      </w:r>
    </w:p>
    <w:p w:rsidR="00C10924" w:rsidRPr="003240BB" w:rsidRDefault="00C10924" w:rsidP="00C10924">
      <w:pPr>
        <w:pStyle w:val="a3"/>
        <w:tabs>
          <w:tab w:val="left" w:pos="2346"/>
        </w:tabs>
        <w:kinsoku w:val="0"/>
        <w:overflowPunct w:val="0"/>
        <w:spacing w:before="3" w:line="237" w:lineRule="auto"/>
        <w:ind w:left="133" w:right="115" w:hanging="10"/>
        <w:jc w:val="both"/>
        <w:rPr>
          <w:sz w:val="24"/>
          <w:szCs w:val="24"/>
        </w:rPr>
      </w:pPr>
      <w:r w:rsidRPr="003240BB">
        <w:rPr>
          <w:w w:val="95"/>
          <w:sz w:val="24"/>
          <w:szCs w:val="24"/>
        </w:rPr>
        <w:t>К</w:t>
      </w:r>
      <w:r w:rsidRPr="003240BB">
        <w:rPr>
          <w:spacing w:val="6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представлению</w:t>
      </w:r>
      <w:r w:rsidRPr="003240BB">
        <w:rPr>
          <w:w w:val="96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прилагаются:</w:t>
      </w:r>
    </w:p>
    <w:p w:rsidR="00C10924" w:rsidRPr="003240BB" w:rsidRDefault="00C10924" w:rsidP="00C10924">
      <w:pPr>
        <w:pStyle w:val="a3"/>
        <w:kinsoku w:val="0"/>
        <w:overflowPunct w:val="0"/>
        <w:spacing w:line="311" w:lineRule="exact"/>
        <w:ind w:left="671"/>
        <w:rPr>
          <w:sz w:val="24"/>
          <w:szCs w:val="24"/>
        </w:rPr>
      </w:pPr>
      <w:r w:rsidRPr="003240BB">
        <w:rPr>
          <w:w w:val="95"/>
          <w:sz w:val="24"/>
          <w:szCs w:val="24"/>
        </w:rPr>
        <w:t xml:space="preserve">а) </w:t>
      </w:r>
      <w:r w:rsidRPr="003240BB">
        <w:rPr>
          <w:spacing w:val="1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копии </w:t>
      </w:r>
      <w:r w:rsidRPr="003240BB">
        <w:rPr>
          <w:spacing w:val="2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документов, </w:t>
      </w:r>
      <w:r w:rsidRPr="003240BB">
        <w:rPr>
          <w:spacing w:val="5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подтверждающих </w:t>
      </w:r>
      <w:r w:rsidRPr="003240BB">
        <w:rPr>
          <w:spacing w:val="4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соблюдение </w:t>
      </w:r>
      <w:r w:rsidRPr="003240BB">
        <w:rPr>
          <w:spacing w:val="2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требований </w:t>
      </w:r>
      <w:r w:rsidRPr="003240BB">
        <w:rPr>
          <w:spacing w:val="4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к </w:t>
      </w:r>
      <w:r w:rsidRPr="003240BB">
        <w:rPr>
          <w:spacing w:val="1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порядку</w:t>
      </w:r>
    </w:p>
    <w:p w:rsidR="00C10924" w:rsidRPr="003240BB" w:rsidRDefault="00C10924" w:rsidP="002551C6">
      <w:pPr>
        <w:pStyle w:val="a3"/>
        <w:tabs>
          <w:tab w:val="left" w:pos="1261"/>
          <w:tab w:val="left" w:pos="1537"/>
        </w:tabs>
        <w:kinsoku w:val="0"/>
        <w:overflowPunct w:val="0"/>
        <w:spacing w:before="1" w:line="235" w:lineRule="auto"/>
        <w:ind w:left="142" w:right="136" w:hanging="5"/>
        <w:jc w:val="both"/>
        <w:rPr>
          <w:sz w:val="24"/>
          <w:szCs w:val="24"/>
        </w:rPr>
      </w:pPr>
      <w:r w:rsidRPr="003240BB">
        <w:rPr>
          <w:w w:val="95"/>
          <w:sz w:val="24"/>
          <w:szCs w:val="24"/>
        </w:rPr>
        <w:lastRenderedPageBreak/>
        <w:t>созыва</w:t>
      </w:r>
      <w:r w:rsidRPr="003240BB">
        <w:rPr>
          <w:spacing w:val="5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и</w:t>
      </w:r>
      <w:r w:rsidRPr="003240BB">
        <w:rPr>
          <w:spacing w:val="3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проведения</w:t>
      </w:r>
      <w:r w:rsidRPr="003240BB">
        <w:rPr>
          <w:spacing w:val="6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заседания</w:t>
      </w:r>
      <w:r w:rsidRPr="003240BB">
        <w:rPr>
          <w:spacing w:val="6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учредительного</w:t>
      </w:r>
      <w:r w:rsidRPr="003240BB">
        <w:rPr>
          <w:spacing w:val="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собрания</w:t>
      </w:r>
      <w:r w:rsidRPr="003240BB">
        <w:rPr>
          <w:spacing w:val="5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(круга,</w:t>
      </w:r>
      <w:r w:rsidRPr="003240BB">
        <w:rPr>
          <w:spacing w:val="4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сбора)</w:t>
      </w:r>
      <w:r w:rsidRPr="003240BB">
        <w:rPr>
          <w:spacing w:val="3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казачьего</w:t>
      </w:r>
      <w:r w:rsidRPr="003240BB">
        <w:rPr>
          <w:w w:val="96"/>
          <w:sz w:val="24"/>
          <w:szCs w:val="24"/>
        </w:rPr>
        <w:t xml:space="preserve"> </w:t>
      </w:r>
      <w:r w:rsidR="002551C6">
        <w:rPr>
          <w:w w:val="95"/>
          <w:sz w:val="24"/>
          <w:szCs w:val="24"/>
        </w:rPr>
        <w:t>общества,</w:t>
      </w:r>
      <w:r w:rsidR="00C34A63">
        <w:rPr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установленных</w:t>
      </w:r>
      <w:r w:rsidRPr="003240BB">
        <w:rPr>
          <w:spacing w:val="1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Гражданским</w:t>
      </w:r>
      <w:r w:rsidRPr="003240BB">
        <w:rPr>
          <w:spacing w:val="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кодексом</w:t>
      </w:r>
      <w:r w:rsidRPr="003240BB">
        <w:rPr>
          <w:spacing w:val="4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Российской </w:t>
      </w:r>
      <w:r w:rsidRPr="003240BB">
        <w:rPr>
          <w:spacing w:val="6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Федерации </w:t>
      </w:r>
      <w:r w:rsidRPr="003240BB">
        <w:rPr>
          <w:spacing w:val="5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и</w:t>
      </w:r>
      <w:r w:rsidRPr="003240BB">
        <w:rPr>
          <w:w w:val="92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иными</w:t>
      </w:r>
      <w:r w:rsidRPr="003240BB">
        <w:rPr>
          <w:w w:val="95"/>
          <w:sz w:val="24"/>
          <w:szCs w:val="24"/>
        </w:rPr>
        <w:tab/>
        <w:t xml:space="preserve">федеральными    </w:t>
      </w:r>
      <w:r w:rsidRPr="003240BB">
        <w:rPr>
          <w:spacing w:val="1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законами    </w:t>
      </w:r>
      <w:r w:rsidRPr="003240BB">
        <w:rPr>
          <w:spacing w:val="1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в   </w:t>
      </w:r>
      <w:r w:rsidRPr="003240BB">
        <w:rPr>
          <w:spacing w:val="5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сфере   </w:t>
      </w:r>
      <w:r w:rsidRPr="003240BB">
        <w:rPr>
          <w:spacing w:val="5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деятельности    </w:t>
      </w:r>
      <w:r w:rsidRPr="003240BB">
        <w:rPr>
          <w:spacing w:val="2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некоммерческих</w:t>
      </w:r>
      <w:r w:rsidR="002551C6">
        <w:rPr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</w:t>
      </w:r>
      <w:r w:rsidRPr="003240BB">
        <w:rPr>
          <w:spacing w:val="5"/>
          <w:w w:val="95"/>
          <w:sz w:val="24"/>
          <w:szCs w:val="24"/>
        </w:rPr>
        <w:t>р</w:t>
      </w:r>
      <w:r w:rsidRPr="003240BB">
        <w:rPr>
          <w:spacing w:val="1"/>
          <w:w w:val="95"/>
          <w:sz w:val="24"/>
          <w:szCs w:val="24"/>
        </w:rPr>
        <w:t>г</w:t>
      </w:r>
      <w:r w:rsidRPr="003240BB">
        <w:rPr>
          <w:w w:val="95"/>
          <w:sz w:val="24"/>
          <w:szCs w:val="24"/>
        </w:rPr>
        <w:t>анизаций;</w:t>
      </w:r>
    </w:p>
    <w:p w:rsidR="00C10924" w:rsidRPr="003240BB" w:rsidRDefault="00C10924" w:rsidP="00C10924">
      <w:pPr>
        <w:pStyle w:val="a3"/>
        <w:kinsoku w:val="0"/>
        <w:overflowPunct w:val="0"/>
        <w:spacing w:before="3" w:line="320" w:lineRule="exact"/>
        <w:ind w:left="137" w:right="153" w:firstLine="542"/>
        <w:jc w:val="both"/>
        <w:rPr>
          <w:sz w:val="24"/>
          <w:szCs w:val="24"/>
        </w:rPr>
      </w:pPr>
      <w:r w:rsidRPr="003240BB">
        <w:rPr>
          <w:w w:val="95"/>
          <w:sz w:val="24"/>
          <w:szCs w:val="24"/>
        </w:rPr>
        <w:t>б)</w:t>
      </w:r>
      <w:r w:rsidRPr="003240BB">
        <w:rPr>
          <w:spacing w:val="1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копия</w:t>
      </w:r>
      <w:r w:rsidRPr="003240BB">
        <w:rPr>
          <w:spacing w:val="4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протокола</w:t>
      </w:r>
      <w:r w:rsidRPr="003240BB">
        <w:rPr>
          <w:spacing w:val="4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учредительного</w:t>
      </w:r>
      <w:r w:rsidRPr="003240BB">
        <w:rPr>
          <w:spacing w:val="6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собрания</w:t>
      </w:r>
      <w:r w:rsidRPr="003240BB">
        <w:rPr>
          <w:spacing w:val="5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(круга,</w:t>
      </w:r>
      <w:r w:rsidRPr="003240BB">
        <w:rPr>
          <w:spacing w:val="3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сбора</w:t>
      </w:r>
      <w:r w:rsidRPr="003240BB">
        <w:rPr>
          <w:spacing w:val="17"/>
          <w:w w:val="95"/>
          <w:sz w:val="24"/>
          <w:szCs w:val="24"/>
        </w:rPr>
        <w:t>)</w:t>
      </w:r>
      <w:r w:rsidRPr="003240BB">
        <w:rPr>
          <w:w w:val="95"/>
          <w:sz w:val="24"/>
          <w:szCs w:val="24"/>
        </w:rPr>
        <w:t>,</w:t>
      </w:r>
      <w:r w:rsidRPr="003240BB">
        <w:rPr>
          <w:spacing w:val="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содержащего</w:t>
      </w:r>
      <w:r w:rsidRPr="003240BB">
        <w:rPr>
          <w:w w:val="96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решение</w:t>
      </w:r>
      <w:r w:rsidRPr="003240BB">
        <w:rPr>
          <w:spacing w:val="4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</w:t>
      </w:r>
      <w:r w:rsidRPr="003240BB">
        <w:rPr>
          <w:spacing w:val="1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утверждении </w:t>
      </w:r>
      <w:r w:rsidRPr="003240BB">
        <w:rPr>
          <w:spacing w:val="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устава</w:t>
      </w:r>
      <w:r w:rsidRPr="003240BB">
        <w:rPr>
          <w:spacing w:val="4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казачьего</w:t>
      </w:r>
      <w:r w:rsidRPr="003240BB">
        <w:rPr>
          <w:spacing w:val="4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общества;</w:t>
      </w:r>
    </w:p>
    <w:p w:rsidR="00C10924" w:rsidRPr="003240BB" w:rsidRDefault="00C10924" w:rsidP="00C10924">
      <w:pPr>
        <w:pStyle w:val="a3"/>
        <w:kinsoku w:val="0"/>
        <w:overflowPunct w:val="0"/>
        <w:spacing w:line="312" w:lineRule="exact"/>
        <w:ind w:left="675"/>
        <w:rPr>
          <w:sz w:val="24"/>
          <w:szCs w:val="24"/>
        </w:rPr>
      </w:pPr>
      <w:r w:rsidRPr="003240BB">
        <w:rPr>
          <w:w w:val="95"/>
          <w:sz w:val="24"/>
          <w:szCs w:val="24"/>
        </w:rPr>
        <w:t xml:space="preserve">в) </w:t>
      </w:r>
      <w:r w:rsidRPr="003240BB">
        <w:rPr>
          <w:spacing w:val="1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копии </w:t>
      </w:r>
      <w:r w:rsidRPr="003240BB">
        <w:rPr>
          <w:spacing w:val="2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писем </w:t>
      </w:r>
      <w:r w:rsidRPr="003240BB">
        <w:rPr>
          <w:spacing w:val="3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о </w:t>
      </w:r>
      <w:r w:rsidRPr="003240BB">
        <w:rPr>
          <w:spacing w:val="1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согласовании </w:t>
      </w:r>
      <w:r w:rsidRPr="003240BB">
        <w:rPr>
          <w:spacing w:val="5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устава </w:t>
      </w:r>
      <w:r w:rsidRPr="003240BB">
        <w:rPr>
          <w:spacing w:val="3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казачьего </w:t>
      </w:r>
      <w:r w:rsidRPr="003240BB">
        <w:rPr>
          <w:spacing w:val="5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общества </w:t>
      </w:r>
      <w:r w:rsidRPr="003240BB">
        <w:rPr>
          <w:spacing w:val="33"/>
          <w:w w:val="95"/>
          <w:sz w:val="24"/>
          <w:szCs w:val="24"/>
        </w:rPr>
        <w:t xml:space="preserve"> </w:t>
      </w:r>
      <w:proofErr w:type="gramStart"/>
      <w:r w:rsidRPr="003240BB">
        <w:rPr>
          <w:w w:val="95"/>
          <w:sz w:val="24"/>
          <w:szCs w:val="24"/>
        </w:rPr>
        <w:t>должностными</w:t>
      </w:r>
      <w:proofErr w:type="gramEnd"/>
    </w:p>
    <w:p w:rsidR="00C10924" w:rsidRPr="003240BB" w:rsidRDefault="00C10924" w:rsidP="00C10924">
      <w:pPr>
        <w:pStyle w:val="a3"/>
        <w:kinsoku w:val="0"/>
        <w:overflowPunct w:val="0"/>
        <w:spacing w:before="3"/>
        <w:ind w:left="137" w:right="2827"/>
        <w:jc w:val="both"/>
        <w:rPr>
          <w:sz w:val="24"/>
          <w:szCs w:val="24"/>
        </w:rPr>
      </w:pPr>
      <w:r w:rsidRPr="003240BB">
        <w:rPr>
          <w:w w:val="95"/>
          <w:sz w:val="24"/>
          <w:szCs w:val="24"/>
        </w:rPr>
        <w:t>лицами,</w:t>
      </w:r>
      <w:r w:rsidRPr="003240BB">
        <w:rPr>
          <w:spacing w:val="3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названными</w:t>
      </w:r>
      <w:r w:rsidRPr="003240BB">
        <w:rPr>
          <w:spacing w:val="4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в</w:t>
      </w:r>
      <w:r w:rsidRPr="003240BB">
        <w:rPr>
          <w:spacing w:val="1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  <w:u w:val="single" w:color="000000"/>
        </w:rPr>
        <w:t>пунктах</w:t>
      </w:r>
      <w:r w:rsidRPr="003240BB">
        <w:rPr>
          <w:spacing w:val="23"/>
          <w:w w:val="95"/>
          <w:sz w:val="24"/>
          <w:szCs w:val="24"/>
          <w:u w:val="single" w:color="000000"/>
        </w:rPr>
        <w:t xml:space="preserve"> </w:t>
      </w:r>
      <w:r w:rsidRPr="003240BB">
        <w:rPr>
          <w:w w:val="95"/>
          <w:sz w:val="24"/>
          <w:szCs w:val="24"/>
          <w:u w:val="single" w:color="000000"/>
        </w:rPr>
        <w:t>2</w:t>
      </w:r>
      <w:r w:rsidRPr="003240BB">
        <w:rPr>
          <w:spacing w:val="18"/>
          <w:w w:val="95"/>
          <w:sz w:val="24"/>
          <w:szCs w:val="24"/>
          <w:u w:val="single" w:color="000000"/>
        </w:rPr>
        <w:t xml:space="preserve"> </w:t>
      </w:r>
      <w:r w:rsidRPr="003240BB">
        <w:rPr>
          <w:w w:val="95"/>
          <w:sz w:val="24"/>
          <w:szCs w:val="24"/>
        </w:rPr>
        <w:t>-</w:t>
      </w:r>
      <w:r w:rsidRPr="003240BB">
        <w:rPr>
          <w:spacing w:val="-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2. настоящего</w:t>
      </w:r>
      <w:r w:rsidRPr="003240BB">
        <w:rPr>
          <w:spacing w:val="3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положения;</w:t>
      </w:r>
    </w:p>
    <w:p w:rsidR="00C10924" w:rsidRPr="003240BB" w:rsidRDefault="00C10924" w:rsidP="00C10924">
      <w:pPr>
        <w:pStyle w:val="a3"/>
        <w:kinsoku w:val="0"/>
        <w:overflowPunct w:val="0"/>
        <w:spacing w:line="315" w:lineRule="exact"/>
        <w:ind w:left="680"/>
        <w:rPr>
          <w:sz w:val="24"/>
          <w:szCs w:val="24"/>
        </w:rPr>
      </w:pPr>
      <w:r w:rsidRPr="003240BB">
        <w:rPr>
          <w:w w:val="95"/>
          <w:sz w:val="24"/>
          <w:szCs w:val="24"/>
        </w:rPr>
        <w:t>г)</w:t>
      </w:r>
      <w:r w:rsidRPr="003240BB">
        <w:rPr>
          <w:spacing w:val="1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устав</w:t>
      </w:r>
      <w:r w:rsidRPr="003240BB">
        <w:rPr>
          <w:spacing w:val="3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казачьего</w:t>
      </w:r>
      <w:r w:rsidRPr="003240BB">
        <w:rPr>
          <w:spacing w:val="3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общества</w:t>
      </w:r>
      <w:r w:rsidRPr="003240BB">
        <w:rPr>
          <w:spacing w:val="2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на</w:t>
      </w:r>
      <w:r w:rsidRPr="003240BB">
        <w:rPr>
          <w:spacing w:val="2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бумажном</w:t>
      </w:r>
      <w:r w:rsidRPr="003240BB">
        <w:rPr>
          <w:spacing w:val="4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носителе</w:t>
      </w:r>
      <w:r w:rsidRPr="003240BB">
        <w:rPr>
          <w:spacing w:val="4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и</w:t>
      </w:r>
      <w:r w:rsidRPr="003240BB">
        <w:rPr>
          <w:spacing w:val="2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в</w:t>
      </w:r>
      <w:r w:rsidRPr="003240BB">
        <w:rPr>
          <w:spacing w:val="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электронном</w:t>
      </w:r>
      <w:r w:rsidRPr="003240BB">
        <w:rPr>
          <w:spacing w:val="5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виде.</w:t>
      </w:r>
    </w:p>
    <w:p w:rsidR="00C10924" w:rsidRPr="003240BB" w:rsidRDefault="00C10924" w:rsidP="00C10924">
      <w:pPr>
        <w:pStyle w:val="a3"/>
        <w:numPr>
          <w:ilvl w:val="0"/>
          <w:numId w:val="6"/>
        </w:numPr>
        <w:tabs>
          <w:tab w:val="left" w:pos="1142"/>
        </w:tabs>
        <w:kinsoku w:val="0"/>
        <w:overflowPunct w:val="0"/>
        <w:spacing w:before="7" w:line="316" w:lineRule="exact"/>
        <w:ind w:left="142" w:right="134" w:firstLine="561"/>
        <w:jc w:val="both"/>
        <w:rPr>
          <w:sz w:val="24"/>
          <w:szCs w:val="24"/>
        </w:rPr>
      </w:pPr>
      <w:r w:rsidRPr="003240BB">
        <w:rPr>
          <w:w w:val="95"/>
          <w:sz w:val="24"/>
          <w:szCs w:val="24"/>
        </w:rPr>
        <w:t>Указанные</w:t>
      </w:r>
      <w:r w:rsidRPr="003240BB">
        <w:rPr>
          <w:spacing w:val="1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в</w:t>
      </w:r>
      <w:r w:rsidRPr="003240BB">
        <w:rPr>
          <w:spacing w:val="5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  <w:u w:val="single" w:color="000000"/>
        </w:rPr>
        <w:t>пунктах</w:t>
      </w:r>
      <w:r w:rsidRPr="003240BB">
        <w:rPr>
          <w:spacing w:val="27"/>
          <w:w w:val="95"/>
          <w:sz w:val="24"/>
          <w:szCs w:val="24"/>
          <w:u w:val="single" w:color="000000"/>
        </w:rPr>
        <w:t xml:space="preserve"> </w:t>
      </w:r>
      <w:r w:rsidRPr="003240BB">
        <w:rPr>
          <w:w w:val="95"/>
          <w:sz w:val="24"/>
          <w:szCs w:val="24"/>
        </w:rPr>
        <w:t>17</w:t>
      </w:r>
      <w:r w:rsidRPr="003240BB">
        <w:rPr>
          <w:spacing w:val="3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и</w:t>
      </w:r>
      <w:r w:rsidRPr="003240BB">
        <w:rPr>
          <w:spacing w:val="2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18</w:t>
      </w:r>
      <w:r w:rsidRPr="003240BB">
        <w:rPr>
          <w:spacing w:val="3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настоящего</w:t>
      </w:r>
      <w:r w:rsidRPr="003240BB">
        <w:rPr>
          <w:spacing w:val="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положения</w:t>
      </w:r>
      <w:r w:rsidRPr="003240BB">
        <w:rPr>
          <w:spacing w:val="1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копии</w:t>
      </w:r>
      <w:r w:rsidRPr="003240BB">
        <w:rPr>
          <w:spacing w:val="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документов</w:t>
      </w:r>
      <w:r w:rsidRPr="003240BB">
        <w:rPr>
          <w:w w:val="96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должны    </w:t>
      </w:r>
      <w:r w:rsidRPr="003240BB">
        <w:rPr>
          <w:spacing w:val="3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быть    </w:t>
      </w:r>
      <w:r w:rsidRPr="003240BB">
        <w:rPr>
          <w:spacing w:val="1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заверены    </w:t>
      </w:r>
      <w:r w:rsidRPr="003240BB">
        <w:rPr>
          <w:spacing w:val="4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подписью    </w:t>
      </w:r>
      <w:r w:rsidRPr="003240BB">
        <w:rPr>
          <w:spacing w:val="3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атамана    </w:t>
      </w:r>
      <w:r w:rsidRPr="003240BB">
        <w:rPr>
          <w:spacing w:val="2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казачьего    </w:t>
      </w:r>
      <w:r w:rsidRPr="003240BB">
        <w:rPr>
          <w:spacing w:val="3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общества    </w:t>
      </w:r>
      <w:r w:rsidRPr="003240BB">
        <w:rPr>
          <w:spacing w:val="2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либо</w:t>
      </w:r>
    </w:p>
    <w:p w:rsidR="00C10924" w:rsidRPr="003240BB" w:rsidRDefault="00C10924" w:rsidP="00C10924">
      <w:pPr>
        <w:pStyle w:val="a3"/>
        <w:kinsoku w:val="0"/>
        <w:overflowPunct w:val="0"/>
        <w:ind w:left="142" w:right="116"/>
        <w:jc w:val="both"/>
        <w:rPr>
          <w:sz w:val="24"/>
          <w:szCs w:val="24"/>
        </w:rPr>
      </w:pPr>
      <w:r w:rsidRPr="003240BB">
        <w:rPr>
          <w:w w:val="95"/>
          <w:sz w:val="24"/>
          <w:szCs w:val="24"/>
        </w:rPr>
        <w:t>уполномоченного</w:t>
      </w:r>
      <w:r w:rsidRPr="003240BB">
        <w:rPr>
          <w:spacing w:val="6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лица.</w:t>
      </w:r>
      <w:r w:rsidRPr="003240BB">
        <w:rPr>
          <w:spacing w:val="3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Документы</w:t>
      </w:r>
      <w:r w:rsidRPr="003240BB">
        <w:rPr>
          <w:spacing w:val="5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(их</w:t>
      </w:r>
      <w:r w:rsidRPr="003240BB">
        <w:rPr>
          <w:spacing w:val="2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копии),</w:t>
      </w:r>
      <w:r w:rsidRPr="003240BB">
        <w:rPr>
          <w:spacing w:val="3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за</w:t>
      </w:r>
      <w:r w:rsidRPr="003240BB">
        <w:rPr>
          <w:spacing w:val="2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исключением</w:t>
      </w:r>
      <w:r w:rsidRPr="003240BB">
        <w:rPr>
          <w:spacing w:val="5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документов</w:t>
      </w:r>
      <w:r w:rsidRPr="003240BB">
        <w:rPr>
          <w:spacing w:val="4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в</w:t>
      </w:r>
      <w:r w:rsidRPr="003240BB">
        <w:rPr>
          <w:w w:val="101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электронном</w:t>
      </w:r>
      <w:r w:rsidRPr="003240BB">
        <w:rPr>
          <w:spacing w:val="2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виде,</w:t>
      </w:r>
      <w:r w:rsidRPr="003240BB">
        <w:rPr>
          <w:spacing w:val="4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содержащие</w:t>
      </w:r>
      <w:r w:rsidRPr="003240BB">
        <w:rPr>
          <w:spacing w:val="1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более</w:t>
      </w:r>
      <w:r w:rsidRPr="003240BB">
        <w:rPr>
          <w:spacing w:val="6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одного</w:t>
      </w:r>
      <w:r w:rsidRPr="003240BB">
        <w:rPr>
          <w:spacing w:val="5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листа,</w:t>
      </w:r>
      <w:r w:rsidRPr="003240BB">
        <w:rPr>
          <w:spacing w:val="6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должны</w:t>
      </w:r>
      <w:r w:rsidRPr="003240BB">
        <w:rPr>
          <w:spacing w:val="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быть</w:t>
      </w:r>
      <w:r w:rsidRPr="003240BB">
        <w:rPr>
          <w:spacing w:val="5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прошиты, пронумерованы</w:t>
      </w:r>
      <w:r w:rsidRPr="003240BB">
        <w:rPr>
          <w:spacing w:val="5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и</w:t>
      </w:r>
      <w:r w:rsidRPr="003240BB">
        <w:rPr>
          <w:spacing w:val="6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заверены</w:t>
      </w:r>
      <w:r w:rsidRPr="003240BB">
        <w:rPr>
          <w:spacing w:val="2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подписью</w:t>
      </w:r>
      <w:r w:rsidRPr="003240BB">
        <w:rPr>
          <w:spacing w:val="3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атамана</w:t>
      </w:r>
      <w:r w:rsidRPr="003240BB">
        <w:rPr>
          <w:spacing w:val="1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казачьего</w:t>
      </w:r>
      <w:r w:rsidRPr="003240BB">
        <w:rPr>
          <w:spacing w:val="2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общества</w:t>
      </w:r>
      <w:r w:rsidRPr="003240BB">
        <w:rPr>
          <w:spacing w:val="1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либо уполномоченного</w:t>
      </w:r>
      <w:r w:rsidRPr="003240BB">
        <w:rPr>
          <w:spacing w:val="6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лица</w:t>
      </w:r>
      <w:r w:rsidRPr="003240BB">
        <w:rPr>
          <w:spacing w:val="3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на</w:t>
      </w:r>
      <w:r w:rsidRPr="003240BB">
        <w:rPr>
          <w:spacing w:val="2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обороте</w:t>
      </w:r>
      <w:r w:rsidRPr="003240BB">
        <w:rPr>
          <w:spacing w:val="4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последнего</w:t>
      </w:r>
      <w:r w:rsidRPr="003240BB">
        <w:rPr>
          <w:spacing w:val="3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листа</w:t>
      </w:r>
      <w:r w:rsidRPr="003240BB">
        <w:rPr>
          <w:spacing w:val="3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на</w:t>
      </w:r>
      <w:r w:rsidRPr="003240BB">
        <w:rPr>
          <w:spacing w:val="1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месте</w:t>
      </w:r>
      <w:r w:rsidRPr="003240BB">
        <w:rPr>
          <w:spacing w:val="3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прошивки.</w:t>
      </w:r>
    </w:p>
    <w:p w:rsidR="00C10924" w:rsidRPr="003240BB" w:rsidRDefault="00C10924" w:rsidP="00C10924">
      <w:pPr>
        <w:pStyle w:val="a3"/>
        <w:numPr>
          <w:ilvl w:val="0"/>
          <w:numId w:val="6"/>
        </w:numPr>
        <w:tabs>
          <w:tab w:val="left" w:pos="1294"/>
        </w:tabs>
        <w:kinsoku w:val="0"/>
        <w:overflowPunct w:val="0"/>
        <w:spacing w:before="1" w:line="320" w:lineRule="exact"/>
        <w:ind w:left="152" w:right="122" w:firstLine="533"/>
        <w:jc w:val="both"/>
        <w:rPr>
          <w:sz w:val="24"/>
          <w:szCs w:val="24"/>
        </w:rPr>
      </w:pPr>
      <w:r w:rsidRPr="003240BB">
        <w:rPr>
          <w:w w:val="95"/>
          <w:sz w:val="24"/>
          <w:szCs w:val="24"/>
        </w:rPr>
        <w:t>Рассмотрение</w:t>
      </w:r>
      <w:r w:rsidRPr="003240BB">
        <w:rPr>
          <w:spacing w:val="5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представленных</w:t>
      </w:r>
      <w:r w:rsidRPr="003240BB">
        <w:rPr>
          <w:spacing w:val="3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для</w:t>
      </w:r>
      <w:r w:rsidRPr="003240BB">
        <w:rPr>
          <w:spacing w:val="1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утверждения</w:t>
      </w:r>
      <w:r w:rsidRPr="003240BB">
        <w:rPr>
          <w:spacing w:val="4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устава </w:t>
      </w:r>
      <w:r w:rsidRPr="003240BB">
        <w:rPr>
          <w:spacing w:val="2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казачьего</w:t>
      </w:r>
      <w:r w:rsidRPr="003240BB">
        <w:rPr>
          <w:w w:val="96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общества </w:t>
      </w:r>
      <w:r w:rsidRPr="003240BB">
        <w:rPr>
          <w:spacing w:val="5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документов  </w:t>
      </w:r>
      <w:r w:rsidRPr="003240BB">
        <w:rPr>
          <w:spacing w:val="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и </w:t>
      </w:r>
      <w:r w:rsidRPr="003240BB">
        <w:rPr>
          <w:spacing w:val="4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принятие </w:t>
      </w:r>
      <w:r w:rsidRPr="003240BB">
        <w:rPr>
          <w:spacing w:val="5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по </w:t>
      </w:r>
      <w:r w:rsidRPr="003240BB">
        <w:rPr>
          <w:spacing w:val="4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ним </w:t>
      </w:r>
      <w:r w:rsidRPr="003240BB">
        <w:rPr>
          <w:spacing w:val="4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решения  </w:t>
      </w:r>
      <w:r w:rsidRPr="003240BB">
        <w:rPr>
          <w:spacing w:val="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производится  </w:t>
      </w:r>
      <w:r w:rsidRPr="003240BB">
        <w:rPr>
          <w:spacing w:val="1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главой </w:t>
      </w:r>
      <w:r w:rsidRPr="003240BB">
        <w:rPr>
          <w:spacing w:val="5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МО</w:t>
      </w:r>
    </w:p>
    <w:p w:rsidR="00C10924" w:rsidRPr="003240BB" w:rsidRDefault="00C10924" w:rsidP="00C10924">
      <w:pPr>
        <w:pStyle w:val="a3"/>
        <w:kinsoku w:val="0"/>
        <w:overflowPunct w:val="0"/>
        <w:spacing w:before="8" w:line="316" w:lineRule="exact"/>
        <w:ind w:left="147" w:right="153" w:firstLine="4"/>
        <w:jc w:val="both"/>
        <w:rPr>
          <w:sz w:val="24"/>
          <w:szCs w:val="24"/>
        </w:rPr>
      </w:pPr>
      <w:r w:rsidRPr="003240BB">
        <w:rPr>
          <w:w w:val="95"/>
          <w:sz w:val="24"/>
          <w:szCs w:val="24"/>
        </w:rPr>
        <w:t>«</w:t>
      </w:r>
      <w:r w:rsidR="002551C6">
        <w:rPr>
          <w:w w:val="95"/>
          <w:sz w:val="24"/>
          <w:szCs w:val="24"/>
        </w:rPr>
        <w:t>Новотузуклейский сельсовет</w:t>
      </w:r>
      <w:r w:rsidRPr="003240BB">
        <w:rPr>
          <w:w w:val="95"/>
          <w:sz w:val="24"/>
          <w:szCs w:val="24"/>
        </w:rPr>
        <w:t>»</w:t>
      </w:r>
      <w:r w:rsidRPr="003240BB">
        <w:rPr>
          <w:spacing w:val="6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в</w:t>
      </w:r>
      <w:r w:rsidRPr="003240BB">
        <w:rPr>
          <w:spacing w:val="2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течение</w:t>
      </w:r>
      <w:r w:rsidRPr="003240BB">
        <w:rPr>
          <w:spacing w:val="58"/>
          <w:w w:val="95"/>
          <w:sz w:val="24"/>
          <w:szCs w:val="24"/>
        </w:rPr>
        <w:t xml:space="preserve"> </w:t>
      </w:r>
      <w:r w:rsidRPr="003240BB">
        <w:rPr>
          <w:spacing w:val="6"/>
          <w:w w:val="95"/>
          <w:sz w:val="24"/>
          <w:szCs w:val="24"/>
        </w:rPr>
        <w:t>3</w:t>
      </w:r>
      <w:r w:rsidRPr="003240BB">
        <w:rPr>
          <w:w w:val="95"/>
          <w:sz w:val="24"/>
          <w:szCs w:val="24"/>
        </w:rPr>
        <w:t xml:space="preserve">О </w:t>
      </w:r>
      <w:r w:rsidRPr="003240BB">
        <w:rPr>
          <w:spacing w:val="3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календарных </w:t>
      </w:r>
      <w:r w:rsidRPr="003240BB">
        <w:rPr>
          <w:spacing w:val="4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дней </w:t>
      </w:r>
      <w:r w:rsidRPr="003240BB">
        <w:rPr>
          <w:spacing w:val="4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со </w:t>
      </w:r>
      <w:r w:rsidRPr="003240BB">
        <w:rPr>
          <w:spacing w:val="2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дня </w:t>
      </w:r>
      <w:r w:rsidRPr="003240BB">
        <w:rPr>
          <w:spacing w:val="5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поступления </w:t>
      </w:r>
      <w:r w:rsidRPr="003240BB">
        <w:rPr>
          <w:spacing w:val="5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указанных документов.</w:t>
      </w:r>
    </w:p>
    <w:p w:rsidR="00C10924" w:rsidRPr="003240BB" w:rsidRDefault="00C10924" w:rsidP="00C10924">
      <w:pPr>
        <w:pStyle w:val="a3"/>
        <w:numPr>
          <w:ilvl w:val="0"/>
          <w:numId w:val="6"/>
        </w:numPr>
        <w:tabs>
          <w:tab w:val="left" w:pos="1194"/>
        </w:tabs>
        <w:kinsoku w:val="0"/>
        <w:overflowPunct w:val="0"/>
        <w:spacing w:before="2" w:line="237" w:lineRule="auto"/>
        <w:ind w:left="152" w:right="135" w:firstLine="538"/>
        <w:jc w:val="both"/>
        <w:rPr>
          <w:sz w:val="24"/>
          <w:szCs w:val="24"/>
        </w:rPr>
      </w:pPr>
      <w:r w:rsidRPr="003240BB">
        <w:rPr>
          <w:w w:val="95"/>
          <w:sz w:val="24"/>
          <w:szCs w:val="24"/>
        </w:rPr>
        <w:t>По</w:t>
      </w:r>
      <w:r w:rsidRPr="003240BB">
        <w:rPr>
          <w:spacing w:val="3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истечении</w:t>
      </w:r>
      <w:r w:rsidRPr="003240BB">
        <w:rPr>
          <w:spacing w:val="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срока,</w:t>
      </w:r>
      <w:r w:rsidRPr="003240BB">
        <w:rPr>
          <w:spacing w:val="3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указанного</w:t>
      </w:r>
      <w:r w:rsidRPr="003240BB">
        <w:rPr>
          <w:spacing w:val="6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в</w:t>
      </w:r>
      <w:r w:rsidRPr="003240BB">
        <w:rPr>
          <w:spacing w:val="3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  <w:u w:val="single" w:color="000000"/>
        </w:rPr>
        <w:t>пункте</w:t>
      </w:r>
      <w:r w:rsidRPr="003240BB">
        <w:rPr>
          <w:spacing w:val="41"/>
          <w:w w:val="95"/>
          <w:sz w:val="24"/>
          <w:szCs w:val="24"/>
          <w:u w:val="single" w:color="000000"/>
        </w:rPr>
        <w:t xml:space="preserve"> </w:t>
      </w:r>
      <w:r w:rsidRPr="003240BB">
        <w:rPr>
          <w:w w:val="95"/>
          <w:sz w:val="24"/>
          <w:szCs w:val="24"/>
        </w:rPr>
        <w:t>20</w:t>
      </w:r>
      <w:r w:rsidRPr="003240BB">
        <w:rPr>
          <w:spacing w:val="3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настоящего</w:t>
      </w:r>
      <w:r w:rsidRPr="003240BB">
        <w:rPr>
          <w:spacing w:val="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положения,</w:t>
      </w:r>
      <w:r w:rsidRPr="003240BB">
        <w:rPr>
          <w:w w:val="96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принимается</w:t>
      </w:r>
      <w:r w:rsidRPr="003240BB">
        <w:rPr>
          <w:spacing w:val="5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решение</w:t>
      </w:r>
      <w:r w:rsidRPr="003240BB">
        <w:rPr>
          <w:spacing w:val="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</w:t>
      </w:r>
      <w:r w:rsidRPr="003240BB">
        <w:rPr>
          <w:spacing w:val="3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утверждении</w:t>
      </w:r>
      <w:r w:rsidRPr="003240BB">
        <w:rPr>
          <w:spacing w:val="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либо</w:t>
      </w:r>
      <w:r w:rsidRPr="003240BB">
        <w:rPr>
          <w:spacing w:val="5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</w:t>
      </w:r>
      <w:r w:rsidRPr="003240BB">
        <w:rPr>
          <w:spacing w:val="3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отказе</w:t>
      </w:r>
      <w:r w:rsidRPr="003240BB">
        <w:rPr>
          <w:spacing w:val="4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в</w:t>
      </w:r>
      <w:r w:rsidRPr="003240BB">
        <w:rPr>
          <w:spacing w:val="2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утверждении</w:t>
      </w:r>
      <w:r w:rsidRPr="003240BB">
        <w:rPr>
          <w:spacing w:val="1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устава казачьего </w:t>
      </w:r>
      <w:r w:rsidRPr="003240BB">
        <w:rPr>
          <w:spacing w:val="4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общества. </w:t>
      </w:r>
      <w:r w:rsidRPr="003240BB">
        <w:rPr>
          <w:spacing w:val="4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О </w:t>
      </w:r>
      <w:r w:rsidRPr="003240BB">
        <w:rPr>
          <w:spacing w:val="1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принятом </w:t>
      </w:r>
      <w:r w:rsidRPr="003240BB">
        <w:rPr>
          <w:spacing w:val="4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решении </w:t>
      </w:r>
      <w:r w:rsidRPr="003240BB">
        <w:rPr>
          <w:spacing w:val="5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глава </w:t>
      </w:r>
      <w:r w:rsidRPr="003240BB">
        <w:rPr>
          <w:spacing w:val="2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МО </w:t>
      </w:r>
      <w:r w:rsidRPr="003240BB">
        <w:rPr>
          <w:spacing w:val="3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«</w:t>
      </w:r>
      <w:r w:rsidR="002551C6">
        <w:rPr>
          <w:w w:val="95"/>
          <w:sz w:val="24"/>
          <w:szCs w:val="24"/>
        </w:rPr>
        <w:t>Новотузуклейский сельсовет</w:t>
      </w:r>
      <w:r w:rsidRPr="003240BB">
        <w:rPr>
          <w:w w:val="95"/>
          <w:sz w:val="24"/>
          <w:szCs w:val="24"/>
        </w:rPr>
        <w:t>»</w:t>
      </w:r>
      <w:r w:rsidRPr="003240BB">
        <w:rPr>
          <w:spacing w:val="5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уведомляет</w:t>
      </w:r>
      <w:r w:rsidRPr="003240BB">
        <w:rPr>
          <w:w w:val="96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атамана</w:t>
      </w:r>
      <w:r w:rsidRPr="003240BB">
        <w:rPr>
          <w:spacing w:val="3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казачьего</w:t>
      </w:r>
      <w:r w:rsidRPr="003240BB">
        <w:rPr>
          <w:spacing w:val="4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общества</w:t>
      </w:r>
      <w:r w:rsidRPr="003240BB">
        <w:rPr>
          <w:spacing w:val="3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в</w:t>
      </w:r>
      <w:r w:rsidRPr="003240BB">
        <w:rPr>
          <w:spacing w:val="1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письменной</w:t>
      </w:r>
      <w:r w:rsidRPr="003240BB">
        <w:rPr>
          <w:spacing w:val="6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форме.</w:t>
      </w:r>
    </w:p>
    <w:p w:rsidR="00C10924" w:rsidRPr="003240BB" w:rsidRDefault="00C10924" w:rsidP="00C10924">
      <w:pPr>
        <w:pStyle w:val="a3"/>
        <w:numPr>
          <w:ilvl w:val="0"/>
          <w:numId w:val="6"/>
        </w:numPr>
        <w:tabs>
          <w:tab w:val="left" w:pos="1161"/>
        </w:tabs>
        <w:kinsoku w:val="0"/>
        <w:overflowPunct w:val="0"/>
        <w:spacing w:line="316" w:lineRule="exact"/>
        <w:ind w:left="1161" w:hanging="472"/>
        <w:rPr>
          <w:sz w:val="24"/>
          <w:szCs w:val="24"/>
        </w:rPr>
      </w:pPr>
      <w:r w:rsidRPr="003240BB">
        <w:rPr>
          <w:w w:val="95"/>
          <w:sz w:val="24"/>
          <w:szCs w:val="24"/>
        </w:rPr>
        <w:t xml:space="preserve">В </w:t>
      </w:r>
      <w:r w:rsidRPr="003240BB">
        <w:rPr>
          <w:spacing w:val="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случае </w:t>
      </w:r>
      <w:r w:rsidRPr="003240BB">
        <w:rPr>
          <w:spacing w:val="1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принятия </w:t>
      </w:r>
      <w:r w:rsidRPr="003240BB">
        <w:rPr>
          <w:spacing w:val="1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решения </w:t>
      </w:r>
      <w:r w:rsidRPr="003240BB">
        <w:rPr>
          <w:spacing w:val="4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об </w:t>
      </w:r>
      <w:r w:rsidRPr="003240BB">
        <w:rPr>
          <w:spacing w:val="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отказе </w:t>
      </w:r>
      <w:r w:rsidRPr="003240BB">
        <w:rPr>
          <w:spacing w:val="1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в</w:t>
      </w:r>
      <w:r w:rsidRPr="003240BB">
        <w:rPr>
          <w:spacing w:val="6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утверждении </w:t>
      </w:r>
      <w:r w:rsidRPr="003240BB">
        <w:rPr>
          <w:spacing w:val="3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устава</w:t>
      </w:r>
      <w:r w:rsidRPr="003240BB">
        <w:rPr>
          <w:sz w:val="24"/>
          <w:szCs w:val="24"/>
        </w:rPr>
        <w:t xml:space="preserve"> </w:t>
      </w:r>
      <w:r w:rsidRPr="003240BB">
        <w:rPr>
          <w:spacing w:val="-1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казачьего</w:t>
      </w:r>
    </w:p>
    <w:p w:rsidR="00C10924" w:rsidRPr="003240BB" w:rsidRDefault="00C10924" w:rsidP="00C10924">
      <w:pPr>
        <w:pStyle w:val="a3"/>
        <w:kinsoku w:val="0"/>
        <w:overflowPunct w:val="0"/>
        <w:spacing w:before="7" w:line="316" w:lineRule="exact"/>
        <w:ind w:left="156" w:right="127"/>
        <w:jc w:val="both"/>
        <w:rPr>
          <w:sz w:val="24"/>
          <w:szCs w:val="24"/>
        </w:rPr>
      </w:pPr>
      <w:r w:rsidRPr="003240BB">
        <w:rPr>
          <w:w w:val="95"/>
          <w:sz w:val="24"/>
          <w:szCs w:val="24"/>
        </w:rPr>
        <w:t>общества</w:t>
      </w:r>
      <w:r w:rsidRPr="003240BB">
        <w:rPr>
          <w:spacing w:val="4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в</w:t>
      </w:r>
      <w:r w:rsidRPr="003240BB">
        <w:rPr>
          <w:spacing w:val="2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уведомлении</w:t>
      </w:r>
      <w:r w:rsidRPr="003240BB">
        <w:rPr>
          <w:spacing w:val="6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указываются</w:t>
      </w:r>
      <w:r w:rsidRPr="003240BB">
        <w:rPr>
          <w:spacing w:val="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основания,</w:t>
      </w:r>
      <w:r w:rsidRPr="003240BB">
        <w:rPr>
          <w:spacing w:val="5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послужившие</w:t>
      </w:r>
      <w:r w:rsidRPr="003240BB">
        <w:rPr>
          <w:spacing w:val="5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прич</w:t>
      </w:r>
      <w:r w:rsidRPr="003240BB">
        <w:rPr>
          <w:spacing w:val="12"/>
          <w:w w:val="95"/>
          <w:sz w:val="24"/>
          <w:szCs w:val="24"/>
        </w:rPr>
        <w:t>и</w:t>
      </w:r>
      <w:r w:rsidRPr="003240BB">
        <w:rPr>
          <w:w w:val="95"/>
          <w:sz w:val="24"/>
          <w:szCs w:val="24"/>
        </w:rPr>
        <w:t>ной</w:t>
      </w:r>
      <w:r w:rsidRPr="003240BB">
        <w:rPr>
          <w:spacing w:val="1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для принятия</w:t>
      </w:r>
      <w:r w:rsidRPr="003240BB">
        <w:rPr>
          <w:spacing w:val="3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указанного</w:t>
      </w:r>
      <w:r w:rsidRPr="003240BB">
        <w:rPr>
          <w:spacing w:val="5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решения.</w:t>
      </w:r>
    </w:p>
    <w:p w:rsidR="00C10924" w:rsidRPr="003240BB" w:rsidRDefault="00C10924" w:rsidP="00C10924">
      <w:pPr>
        <w:widowControl w:val="0"/>
        <w:numPr>
          <w:ilvl w:val="0"/>
          <w:numId w:val="6"/>
        </w:numPr>
        <w:tabs>
          <w:tab w:val="left" w:pos="1180"/>
        </w:tabs>
        <w:kinsoku w:val="0"/>
        <w:overflowPunct w:val="0"/>
        <w:autoSpaceDE w:val="0"/>
        <w:autoSpaceDN w:val="0"/>
        <w:adjustRightInd w:val="0"/>
        <w:spacing w:after="0" w:line="244" w:lineRule="auto"/>
        <w:ind w:left="156" w:right="119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3240BB">
        <w:rPr>
          <w:rFonts w:ascii="Times New Roman" w:hAnsi="Times New Roman" w:cs="Times New Roman"/>
          <w:sz w:val="24"/>
          <w:szCs w:val="24"/>
        </w:rPr>
        <w:t>Утверждение</w:t>
      </w:r>
      <w:r w:rsidRPr="003240B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240BB">
        <w:rPr>
          <w:rFonts w:ascii="Times New Roman" w:hAnsi="Times New Roman" w:cs="Times New Roman"/>
          <w:sz w:val="24"/>
          <w:szCs w:val="24"/>
        </w:rPr>
        <w:t>устава</w:t>
      </w:r>
      <w:r w:rsidRPr="003240B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240BB">
        <w:rPr>
          <w:rFonts w:ascii="Times New Roman" w:hAnsi="Times New Roman" w:cs="Times New Roman"/>
          <w:sz w:val="24"/>
          <w:szCs w:val="24"/>
        </w:rPr>
        <w:t>казачьего</w:t>
      </w:r>
      <w:r w:rsidRPr="003240B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240BB">
        <w:rPr>
          <w:rFonts w:ascii="Times New Roman" w:hAnsi="Times New Roman" w:cs="Times New Roman"/>
          <w:sz w:val="24"/>
          <w:szCs w:val="24"/>
        </w:rPr>
        <w:t>общества</w:t>
      </w:r>
      <w:r w:rsidRPr="003240B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240BB">
        <w:rPr>
          <w:rFonts w:ascii="Times New Roman" w:hAnsi="Times New Roman" w:cs="Times New Roman"/>
          <w:sz w:val="24"/>
          <w:szCs w:val="24"/>
        </w:rPr>
        <w:t>оформляется</w:t>
      </w:r>
      <w:r w:rsidRPr="003240B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240BB">
        <w:rPr>
          <w:rFonts w:ascii="Times New Roman" w:hAnsi="Times New Roman" w:cs="Times New Roman"/>
          <w:sz w:val="24"/>
          <w:szCs w:val="24"/>
        </w:rPr>
        <w:t>правов</w:t>
      </w:r>
      <w:r w:rsidRPr="003240BB">
        <w:rPr>
          <w:rFonts w:ascii="Times New Roman" w:hAnsi="Times New Roman" w:cs="Times New Roman"/>
          <w:spacing w:val="23"/>
          <w:sz w:val="24"/>
          <w:szCs w:val="24"/>
        </w:rPr>
        <w:t>ы</w:t>
      </w:r>
      <w:r w:rsidRPr="003240BB">
        <w:rPr>
          <w:rFonts w:ascii="Times New Roman" w:hAnsi="Times New Roman" w:cs="Times New Roman"/>
          <w:sz w:val="24"/>
          <w:szCs w:val="24"/>
        </w:rPr>
        <w:t>м</w:t>
      </w:r>
      <w:r w:rsidRPr="003240B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240BB">
        <w:rPr>
          <w:rFonts w:ascii="Times New Roman" w:hAnsi="Times New Roman" w:cs="Times New Roman"/>
          <w:sz w:val="24"/>
          <w:szCs w:val="24"/>
        </w:rPr>
        <w:t>актом</w:t>
      </w:r>
      <w:r w:rsidRPr="003240BB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r w:rsidRPr="003240BB">
        <w:rPr>
          <w:rFonts w:ascii="Times New Roman" w:hAnsi="Times New Roman" w:cs="Times New Roman"/>
          <w:sz w:val="24"/>
          <w:szCs w:val="24"/>
        </w:rPr>
        <w:t>главы</w:t>
      </w:r>
      <w:r w:rsidRPr="003240B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240BB">
        <w:rPr>
          <w:rFonts w:ascii="Times New Roman" w:hAnsi="Times New Roman" w:cs="Times New Roman"/>
          <w:sz w:val="24"/>
          <w:szCs w:val="24"/>
        </w:rPr>
        <w:t>МО</w:t>
      </w:r>
      <w:r w:rsidRPr="003240B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240BB">
        <w:rPr>
          <w:rFonts w:ascii="Times New Roman" w:hAnsi="Times New Roman" w:cs="Times New Roman"/>
          <w:sz w:val="24"/>
          <w:szCs w:val="24"/>
        </w:rPr>
        <w:t>«</w:t>
      </w:r>
      <w:r w:rsidR="002551C6">
        <w:rPr>
          <w:rFonts w:ascii="Times New Roman" w:hAnsi="Times New Roman" w:cs="Times New Roman"/>
          <w:sz w:val="24"/>
          <w:szCs w:val="24"/>
        </w:rPr>
        <w:t>Новотузуклейский сельсовет</w:t>
      </w:r>
      <w:r w:rsidRPr="003240BB">
        <w:rPr>
          <w:rFonts w:ascii="Times New Roman" w:hAnsi="Times New Roman" w:cs="Times New Roman"/>
          <w:sz w:val="24"/>
          <w:szCs w:val="24"/>
        </w:rPr>
        <w:t>».</w:t>
      </w:r>
      <w:r w:rsidRPr="003240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40BB">
        <w:rPr>
          <w:rFonts w:ascii="Times New Roman" w:hAnsi="Times New Roman" w:cs="Times New Roman"/>
          <w:sz w:val="24"/>
          <w:szCs w:val="24"/>
        </w:rPr>
        <w:t>Копия</w:t>
      </w:r>
      <w:r w:rsidRPr="003240B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240BB">
        <w:rPr>
          <w:rFonts w:ascii="Times New Roman" w:hAnsi="Times New Roman" w:cs="Times New Roman"/>
          <w:sz w:val="24"/>
          <w:szCs w:val="24"/>
        </w:rPr>
        <w:t>правового</w:t>
      </w:r>
      <w:r w:rsidRPr="003240B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240BB">
        <w:rPr>
          <w:rFonts w:ascii="Times New Roman" w:hAnsi="Times New Roman" w:cs="Times New Roman"/>
          <w:sz w:val="24"/>
          <w:szCs w:val="24"/>
        </w:rPr>
        <w:t>акта</w:t>
      </w:r>
      <w:r w:rsidRPr="003240B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240BB">
        <w:rPr>
          <w:rFonts w:ascii="Times New Roman" w:hAnsi="Times New Roman" w:cs="Times New Roman"/>
          <w:sz w:val="24"/>
          <w:szCs w:val="24"/>
        </w:rPr>
        <w:t>об</w:t>
      </w:r>
      <w:r w:rsidRPr="003240B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240BB">
        <w:rPr>
          <w:rFonts w:ascii="Times New Roman" w:hAnsi="Times New Roman" w:cs="Times New Roman"/>
          <w:sz w:val="24"/>
          <w:szCs w:val="24"/>
        </w:rPr>
        <w:t>утверждении</w:t>
      </w:r>
      <w:r w:rsidRPr="003240B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240BB">
        <w:rPr>
          <w:rFonts w:ascii="Times New Roman" w:hAnsi="Times New Roman" w:cs="Times New Roman"/>
          <w:sz w:val="24"/>
          <w:szCs w:val="24"/>
        </w:rPr>
        <w:t>устава</w:t>
      </w:r>
      <w:r w:rsidRPr="003240B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40BB">
        <w:rPr>
          <w:rFonts w:ascii="Times New Roman" w:hAnsi="Times New Roman" w:cs="Times New Roman"/>
          <w:sz w:val="24"/>
          <w:szCs w:val="24"/>
        </w:rPr>
        <w:t>казачьего</w:t>
      </w:r>
      <w:r w:rsidRPr="003240BB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r w:rsidRPr="003240BB"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Pr="003240B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240BB">
        <w:rPr>
          <w:rFonts w:ascii="Times New Roman" w:hAnsi="Times New Roman" w:cs="Times New Roman"/>
          <w:sz w:val="24"/>
          <w:szCs w:val="24"/>
        </w:rPr>
        <w:t xml:space="preserve">направляется  </w:t>
      </w:r>
      <w:r w:rsidRPr="003240B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240BB">
        <w:rPr>
          <w:rFonts w:ascii="Times New Roman" w:hAnsi="Times New Roman" w:cs="Times New Roman"/>
          <w:sz w:val="24"/>
          <w:szCs w:val="24"/>
        </w:rPr>
        <w:t xml:space="preserve">атаману  </w:t>
      </w:r>
      <w:r w:rsidRPr="003240B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40BB">
        <w:rPr>
          <w:rFonts w:ascii="Times New Roman" w:hAnsi="Times New Roman" w:cs="Times New Roman"/>
          <w:sz w:val="24"/>
          <w:szCs w:val="24"/>
        </w:rPr>
        <w:t xml:space="preserve">казачьего  </w:t>
      </w:r>
      <w:r w:rsidRPr="003240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40BB">
        <w:rPr>
          <w:rFonts w:ascii="Times New Roman" w:hAnsi="Times New Roman" w:cs="Times New Roman"/>
          <w:sz w:val="24"/>
          <w:szCs w:val="24"/>
        </w:rPr>
        <w:t>общества.</w:t>
      </w:r>
    </w:p>
    <w:p w:rsidR="00C10924" w:rsidRPr="003240BB" w:rsidRDefault="00C10924" w:rsidP="00C10924">
      <w:pPr>
        <w:pStyle w:val="a3"/>
        <w:numPr>
          <w:ilvl w:val="0"/>
          <w:numId w:val="6"/>
        </w:numPr>
        <w:tabs>
          <w:tab w:val="left" w:pos="1161"/>
        </w:tabs>
        <w:kinsoku w:val="0"/>
        <w:overflowPunct w:val="0"/>
        <w:spacing w:line="295" w:lineRule="exact"/>
        <w:ind w:left="1161" w:hanging="467"/>
        <w:rPr>
          <w:sz w:val="24"/>
          <w:szCs w:val="24"/>
        </w:rPr>
      </w:pPr>
      <w:r w:rsidRPr="003240BB">
        <w:rPr>
          <w:w w:val="95"/>
          <w:sz w:val="24"/>
          <w:szCs w:val="24"/>
        </w:rPr>
        <w:t xml:space="preserve">Основаниями </w:t>
      </w:r>
      <w:r w:rsidRPr="003240BB">
        <w:rPr>
          <w:spacing w:val="2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для </w:t>
      </w:r>
      <w:r w:rsidRPr="003240BB">
        <w:rPr>
          <w:spacing w:val="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отказа </w:t>
      </w:r>
      <w:r w:rsidRPr="003240BB">
        <w:rPr>
          <w:spacing w:val="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в</w:t>
      </w:r>
      <w:r w:rsidRPr="003240BB">
        <w:rPr>
          <w:spacing w:val="4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утверждении </w:t>
      </w:r>
      <w:r w:rsidRPr="003240BB">
        <w:rPr>
          <w:spacing w:val="3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устава </w:t>
      </w:r>
      <w:r w:rsidRPr="003240BB">
        <w:rPr>
          <w:spacing w:val="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действующего</w:t>
      </w:r>
      <w:r w:rsidRPr="003240BB">
        <w:rPr>
          <w:sz w:val="24"/>
          <w:szCs w:val="24"/>
        </w:rPr>
        <w:t xml:space="preserve"> </w:t>
      </w:r>
      <w:r w:rsidRPr="003240BB">
        <w:rPr>
          <w:spacing w:val="-1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казачьего</w:t>
      </w:r>
    </w:p>
    <w:p w:rsidR="00C10924" w:rsidRPr="003240BB" w:rsidRDefault="00C10924" w:rsidP="00C10924">
      <w:pPr>
        <w:pStyle w:val="a3"/>
        <w:kinsoku w:val="0"/>
        <w:overflowPunct w:val="0"/>
        <w:spacing w:line="320" w:lineRule="exact"/>
        <w:ind w:left="161" w:right="7617"/>
        <w:jc w:val="both"/>
        <w:rPr>
          <w:sz w:val="24"/>
          <w:szCs w:val="24"/>
        </w:rPr>
      </w:pPr>
      <w:r w:rsidRPr="003240BB">
        <w:rPr>
          <w:w w:val="95"/>
          <w:sz w:val="24"/>
          <w:szCs w:val="24"/>
        </w:rPr>
        <w:t>общества</w:t>
      </w:r>
      <w:r w:rsidRPr="003240BB">
        <w:rPr>
          <w:spacing w:val="5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являются:</w:t>
      </w:r>
    </w:p>
    <w:p w:rsidR="00C10924" w:rsidRPr="003240BB" w:rsidRDefault="00C10924" w:rsidP="002551C6">
      <w:pPr>
        <w:pStyle w:val="a3"/>
        <w:kinsoku w:val="0"/>
        <w:overflowPunct w:val="0"/>
        <w:spacing w:before="7" w:line="316" w:lineRule="exact"/>
        <w:ind w:left="161" w:right="115" w:firstLine="533"/>
        <w:jc w:val="both"/>
        <w:rPr>
          <w:sz w:val="24"/>
          <w:szCs w:val="24"/>
        </w:rPr>
      </w:pPr>
      <w:r w:rsidRPr="003240BB">
        <w:rPr>
          <w:w w:val="95"/>
          <w:sz w:val="24"/>
          <w:szCs w:val="24"/>
        </w:rPr>
        <w:t>а)</w:t>
      </w:r>
      <w:r w:rsidRPr="003240BB">
        <w:rPr>
          <w:spacing w:val="5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несоблюдение</w:t>
      </w:r>
      <w:r w:rsidRPr="003240BB">
        <w:rPr>
          <w:spacing w:val="2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требований</w:t>
      </w:r>
      <w:r w:rsidRPr="003240BB">
        <w:rPr>
          <w:spacing w:val="2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</w:t>
      </w:r>
      <w:r w:rsidRPr="003240BB">
        <w:rPr>
          <w:spacing w:val="6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порядку</w:t>
      </w:r>
      <w:r w:rsidRPr="003240BB">
        <w:rPr>
          <w:spacing w:val="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созыва</w:t>
      </w:r>
      <w:r w:rsidRPr="003240BB">
        <w:rPr>
          <w:spacing w:val="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и</w:t>
      </w:r>
      <w:r w:rsidRPr="003240BB">
        <w:rPr>
          <w:spacing w:val="6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проведения</w:t>
      </w:r>
      <w:r w:rsidRPr="003240BB">
        <w:rPr>
          <w:spacing w:val="1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заседания</w:t>
      </w:r>
      <w:r w:rsidRPr="003240BB">
        <w:rPr>
          <w:w w:val="96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высшего </w:t>
      </w:r>
      <w:r w:rsidRPr="003240BB">
        <w:rPr>
          <w:spacing w:val="5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органа </w:t>
      </w:r>
      <w:r w:rsidRPr="003240BB">
        <w:rPr>
          <w:spacing w:val="4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управления  </w:t>
      </w:r>
      <w:r w:rsidRPr="003240BB">
        <w:rPr>
          <w:spacing w:val="1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казачьего  </w:t>
      </w:r>
      <w:r w:rsidRPr="003240BB">
        <w:rPr>
          <w:spacing w:val="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общества, </w:t>
      </w:r>
      <w:r w:rsidRPr="003240BB">
        <w:rPr>
          <w:spacing w:val="6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установленных  </w:t>
      </w:r>
      <w:r w:rsidRPr="003240BB">
        <w:rPr>
          <w:spacing w:val="1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Гра</w:t>
      </w:r>
      <w:r w:rsidRPr="003240BB">
        <w:rPr>
          <w:spacing w:val="11"/>
          <w:w w:val="95"/>
          <w:sz w:val="24"/>
          <w:szCs w:val="24"/>
        </w:rPr>
        <w:t>ж</w:t>
      </w:r>
      <w:r w:rsidRPr="003240BB">
        <w:rPr>
          <w:spacing w:val="7"/>
          <w:w w:val="95"/>
          <w:sz w:val="24"/>
          <w:szCs w:val="24"/>
        </w:rPr>
        <w:t>д</w:t>
      </w:r>
      <w:r w:rsidRPr="003240BB">
        <w:rPr>
          <w:w w:val="95"/>
          <w:sz w:val="24"/>
          <w:szCs w:val="24"/>
        </w:rPr>
        <w:t>анским</w:t>
      </w:r>
      <w:r w:rsidR="002551C6">
        <w:rPr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кодексом  </w:t>
      </w:r>
      <w:r w:rsidRPr="003240BB">
        <w:rPr>
          <w:spacing w:val="1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Российской</w:t>
      </w:r>
      <w:r w:rsidRPr="003240BB">
        <w:rPr>
          <w:w w:val="95"/>
          <w:sz w:val="24"/>
          <w:szCs w:val="24"/>
        </w:rPr>
        <w:tab/>
        <w:t xml:space="preserve">Федерации  </w:t>
      </w:r>
      <w:r w:rsidRPr="003240BB">
        <w:rPr>
          <w:spacing w:val="1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и  </w:t>
      </w:r>
      <w:r w:rsidRPr="003240BB">
        <w:rPr>
          <w:spacing w:val="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иными  </w:t>
      </w:r>
      <w:r w:rsidRPr="003240BB">
        <w:rPr>
          <w:spacing w:val="1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федеральными  </w:t>
      </w:r>
      <w:r w:rsidRPr="003240BB">
        <w:rPr>
          <w:spacing w:val="1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законами</w:t>
      </w:r>
      <w:r w:rsidRPr="003240BB">
        <w:rPr>
          <w:w w:val="95"/>
          <w:sz w:val="24"/>
          <w:szCs w:val="24"/>
        </w:rPr>
        <w:tab/>
        <w:t xml:space="preserve">в </w:t>
      </w:r>
      <w:r w:rsidRPr="003240BB">
        <w:rPr>
          <w:spacing w:val="5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сфере</w:t>
      </w:r>
      <w:r w:rsidRPr="003240BB">
        <w:rPr>
          <w:w w:val="96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деятельности</w:t>
      </w:r>
      <w:r w:rsidRPr="003240BB">
        <w:rPr>
          <w:spacing w:val="6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некоммерческих</w:t>
      </w:r>
      <w:r w:rsidRPr="003240BB">
        <w:rPr>
          <w:spacing w:val="6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организаций,</w:t>
      </w:r>
      <w:r w:rsidRPr="003240BB">
        <w:rPr>
          <w:spacing w:val="5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а</w:t>
      </w:r>
      <w:r w:rsidRPr="003240BB">
        <w:rPr>
          <w:spacing w:val="1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также</w:t>
      </w:r>
      <w:r w:rsidRPr="003240BB">
        <w:rPr>
          <w:spacing w:val="3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уставом</w:t>
      </w:r>
      <w:r w:rsidRPr="003240BB">
        <w:rPr>
          <w:spacing w:val="5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казачьего</w:t>
      </w:r>
      <w:r w:rsidRPr="003240BB">
        <w:rPr>
          <w:spacing w:val="5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общества;</w:t>
      </w:r>
    </w:p>
    <w:p w:rsidR="00C10924" w:rsidRPr="003240BB" w:rsidRDefault="00C10924" w:rsidP="00C10924">
      <w:pPr>
        <w:pStyle w:val="a3"/>
        <w:tabs>
          <w:tab w:val="left" w:pos="3215"/>
        </w:tabs>
        <w:kinsoku w:val="0"/>
        <w:overflowPunct w:val="0"/>
        <w:spacing w:line="320" w:lineRule="exact"/>
        <w:ind w:left="107" w:right="156" w:firstLine="539"/>
        <w:rPr>
          <w:sz w:val="24"/>
          <w:szCs w:val="24"/>
        </w:rPr>
      </w:pPr>
      <w:r w:rsidRPr="003240BB">
        <w:rPr>
          <w:w w:val="95"/>
          <w:sz w:val="24"/>
          <w:szCs w:val="24"/>
        </w:rPr>
        <w:t xml:space="preserve">б) </w:t>
      </w:r>
      <w:r w:rsidRPr="003240BB">
        <w:rPr>
          <w:spacing w:val="4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непредставление</w:t>
      </w:r>
      <w:r w:rsidRPr="003240BB">
        <w:rPr>
          <w:w w:val="95"/>
          <w:sz w:val="24"/>
          <w:szCs w:val="24"/>
        </w:rPr>
        <w:tab/>
        <w:t xml:space="preserve">или </w:t>
      </w:r>
      <w:r w:rsidRPr="003240BB">
        <w:rPr>
          <w:spacing w:val="6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представление  </w:t>
      </w:r>
      <w:r w:rsidRPr="003240BB">
        <w:rPr>
          <w:spacing w:val="2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неполного  </w:t>
      </w:r>
      <w:r w:rsidRPr="003240BB">
        <w:rPr>
          <w:spacing w:val="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комплекта  </w:t>
      </w:r>
      <w:r w:rsidRPr="003240BB">
        <w:rPr>
          <w:spacing w:val="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документов,</w:t>
      </w:r>
      <w:r w:rsidRPr="003240BB">
        <w:rPr>
          <w:w w:val="96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предусмотренных </w:t>
      </w:r>
      <w:r w:rsidRPr="003240BB">
        <w:rPr>
          <w:spacing w:val="3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пунктом </w:t>
      </w:r>
      <w:r w:rsidRPr="003240BB">
        <w:rPr>
          <w:spacing w:val="4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17</w:t>
      </w:r>
      <w:r w:rsidRPr="003240BB">
        <w:rPr>
          <w:spacing w:val="2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настоящего </w:t>
      </w:r>
      <w:r w:rsidRPr="003240BB">
        <w:rPr>
          <w:spacing w:val="1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положения, </w:t>
      </w:r>
      <w:r w:rsidRPr="003240BB">
        <w:rPr>
          <w:spacing w:val="2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несоблюдение </w:t>
      </w:r>
      <w:r w:rsidRPr="003240BB">
        <w:rPr>
          <w:spacing w:val="3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требований</w:t>
      </w:r>
    </w:p>
    <w:p w:rsidR="00C10924" w:rsidRPr="003240BB" w:rsidRDefault="00C10924" w:rsidP="00C10924">
      <w:pPr>
        <w:pStyle w:val="a3"/>
        <w:kinsoku w:val="0"/>
        <w:overflowPunct w:val="0"/>
        <w:spacing w:before="9"/>
        <w:ind w:left="107"/>
        <w:rPr>
          <w:sz w:val="24"/>
          <w:szCs w:val="24"/>
        </w:rPr>
      </w:pPr>
      <w:r w:rsidRPr="003240BB">
        <w:rPr>
          <w:w w:val="95"/>
          <w:sz w:val="24"/>
          <w:szCs w:val="24"/>
        </w:rPr>
        <w:t>к</w:t>
      </w:r>
      <w:r w:rsidRPr="003240BB">
        <w:rPr>
          <w:spacing w:val="2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их</w:t>
      </w:r>
      <w:r w:rsidRPr="003240BB">
        <w:rPr>
          <w:spacing w:val="2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оформлению,</w:t>
      </w:r>
      <w:r w:rsidRPr="003240BB">
        <w:rPr>
          <w:spacing w:val="5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порядку</w:t>
      </w:r>
      <w:r w:rsidRPr="003240BB">
        <w:rPr>
          <w:spacing w:val="4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и</w:t>
      </w:r>
      <w:r w:rsidRPr="003240BB">
        <w:rPr>
          <w:spacing w:val="2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сроку</w:t>
      </w:r>
      <w:r w:rsidRPr="003240BB">
        <w:rPr>
          <w:spacing w:val="3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представления;</w:t>
      </w:r>
    </w:p>
    <w:p w:rsidR="00C10924" w:rsidRPr="003240BB" w:rsidRDefault="00C10924" w:rsidP="002551C6">
      <w:pPr>
        <w:pStyle w:val="a3"/>
        <w:tabs>
          <w:tab w:val="left" w:pos="4643"/>
          <w:tab w:val="left" w:pos="6218"/>
          <w:tab w:val="left" w:pos="8205"/>
        </w:tabs>
        <w:kinsoku w:val="0"/>
        <w:overflowPunct w:val="0"/>
        <w:spacing w:line="316" w:lineRule="exact"/>
        <w:ind w:left="646"/>
        <w:rPr>
          <w:sz w:val="24"/>
          <w:szCs w:val="24"/>
        </w:rPr>
      </w:pPr>
      <w:r w:rsidRPr="003240BB">
        <w:rPr>
          <w:sz w:val="24"/>
          <w:szCs w:val="24"/>
        </w:rPr>
        <w:t xml:space="preserve">в) </w:t>
      </w:r>
      <w:r w:rsidRPr="003240BB">
        <w:rPr>
          <w:spacing w:val="21"/>
          <w:sz w:val="24"/>
          <w:szCs w:val="24"/>
        </w:rPr>
        <w:t xml:space="preserve"> </w:t>
      </w:r>
      <w:r w:rsidRPr="003240BB">
        <w:rPr>
          <w:sz w:val="24"/>
          <w:szCs w:val="24"/>
        </w:rPr>
        <w:t xml:space="preserve">наличие </w:t>
      </w:r>
      <w:r w:rsidRPr="003240BB">
        <w:rPr>
          <w:spacing w:val="36"/>
          <w:sz w:val="24"/>
          <w:szCs w:val="24"/>
        </w:rPr>
        <w:t xml:space="preserve"> </w:t>
      </w:r>
      <w:r w:rsidRPr="003240BB">
        <w:rPr>
          <w:sz w:val="24"/>
          <w:szCs w:val="24"/>
        </w:rPr>
        <w:t xml:space="preserve">в </w:t>
      </w:r>
      <w:r w:rsidRPr="003240BB">
        <w:rPr>
          <w:spacing w:val="15"/>
          <w:sz w:val="24"/>
          <w:szCs w:val="24"/>
        </w:rPr>
        <w:t xml:space="preserve"> </w:t>
      </w:r>
      <w:r w:rsidRPr="003240BB">
        <w:rPr>
          <w:sz w:val="24"/>
          <w:szCs w:val="24"/>
        </w:rPr>
        <w:t>представленных</w:t>
      </w:r>
      <w:r w:rsidRPr="003240BB">
        <w:rPr>
          <w:sz w:val="24"/>
          <w:szCs w:val="24"/>
        </w:rPr>
        <w:tab/>
        <w:t>документах</w:t>
      </w:r>
      <w:r w:rsidRPr="003240BB">
        <w:rPr>
          <w:sz w:val="24"/>
          <w:szCs w:val="24"/>
        </w:rPr>
        <w:tab/>
        <w:t>недостоверных</w:t>
      </w:r>
      <w:r w:rsidRPr="003240BB">
        <w:rPr>
          <w:sz w:val="24"/>
          <w:szCs w:val="24"/>
        </w:rPr>
        <w:tab/>
        <w:t>или</w:t>
      </w:r>
      <w:r w:rsidRPr="003240BB">
        <w:rPr>
          <w:spacing w:val="63"/>
          <w:sz w:val="24"/>
          <w:szCs w:val="24"/>
        </w:rPr>
        <w:t xml:space="preserve"> </w:t>
      </w:r>
      <w:r w:rsidRPr="003240BB">
        <w:rPr>
          <w:sz w:val="24"/>
          <w:szCs w:val="24"/>
        </w:rPr>
        <w:t>неполных</w:t>
      </w:r>
      <w:r w:rsidR="002551C6">
        <w:rPr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сведений.</w:t>
      </w:r>
    </w:p>
    <w:p w:rsidR="00C10924" w:rsidRPr="003240BB" w:rsidRDefault="00C10924" w:rsidP="00C10924">
      <w:pPr>
        <w:pStyle w:val="a3"/>
        <w:numPr>
          <w:ilvl w:val="0"/>
          <w:numId w:val="6"/>
        </w:numPr>
        <w:tabs>
          <w:tab w:val="left" w:pos="1133"/>
        </w:tabs>
        <w:kinsoku w:val="0"/>
        <w:overflowPunct w:val="0"/>
        <w:spacing w:line="306" w:lineRule="exact"/>
        <w:ind w:left="1133" w:hanging="483"/>
        <w:rPr>
          <w:sz w:val="24"/>
          <w:szCs w:val="24"/>
        </w:rPr>
      </w:pPr>
      <w:r w:rsidRPr="003240BB">
        <w:rPr>
          <w:w w:val="95"/>
          <w:sz w:val="24"/>
          <w:szCs w:val="24"/>
        </w:rPr>
        <w:t xml:space="preserve">Основаниями </w:t>
      </w:r>
      <w:r w:rsidRPr="003240BB">
        <w:rPr>
          <w:spacing w:val="3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для </w:t>
      </w:r>
      <w:r w:rsidRPr="003240BB">
        <w:rPr>
          <w:spacing w:val="2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отказа </w:t>
      </w:r>
      <w:r w:rsidRPr="003240BB">
        <w:rPr>
          <w:spacing w:val="2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в </w:t>
      </w:r>
      <w:r w:rsidRPr="003240BB">
        <w:rPr>
          <w:spacing w:val="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утверждении </w:t>
      </w:r>
      <w:r w:rsidRPr="003240BB">
        <w:rPr>
          <w:spacing w:val="6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устава </w:t>
      </w:r>
      <w:r w:rsidRPr="003240BB">
        <w:rPr>
          <w:spacing w:val="3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создаваемого</w:t>
      </w:r>
      <w:r w:rsidRPr="003240BB">
        <w:rPr>
          <w:sz w:val="24"/>
          <w:szCs w:val="24"/>
        </w:rPr>
        <w:t xml:space="preserve"> </w:t>
      </w:r>
      <w:r w:rsidRPr="003240BB">
        <w:rPr>
          <w:spacing w:val="17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казачьего</w:t>
      </w:r>
    </w:p>
    <w:p w:rsidR="00C10924" w:rsidRPr="003240BB" w:rsidRDefault="00C10924" w:rsidP="00C10924">
      <w:pPr>
        <w:pStyle w:val="a3"/>
        <w:kinsoku w:val="0"/>
        <w:overflowPunct w:val="0"/>
        <w:spacing w:before="3"/>
        <w:ind w:left="116"/>
        <w:rPr>
          <w:sz w:val="24"/>
          <w:szCs w:val="24"/>
        </w:rPr>
      </w:pPr>
      <w:r w:rsidRPr="003240BB">
        <w:rPr>
          <w:w w:val="95"/>
          <w:sz w:val="24"/>
          <w:szCs w:val="24"/>
        </w:rPr>
        <w:t>общества</w:t>
      </w:r>
      <w:r w:rsidRPr="003240BB">
        <w:rPr>
          <w:spacing w:val="6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являются:</w:t>
      </w:r>
    </w:p>
    <w:p w:rsidR="00C10924" w:rsidRPr="003240BB" w:rsidRDefault="00C10924" w:rsidP="00C10924">
      <w:pPr>
        <w:pStyle w:val="a3"/>
        <w:tabs>
          <w:tab w:val="left" w:pos="2938"/>
          <w:tab w:val="left" w:pos="4490"/>
        </w:tabs>
        <w:kinsoku w:val="0"/>
        <w:overflowPunct w:val="0"/>
        <w:spacing w:line="311" w:lineRule="exact"/>
        <w:ind w:left="651"/>
        <w:rPr>
          <w:sz w:val="24"/>
          <w:szCs w:val="24"/>
        </w:rPr>
      </w:pPr>
      <w:r w:rsidRPr="003240BB">
        <w:rPr>
          <w:w w:val="95"/>
          <w:sz w:val="24"/>
          <w:szCs w:val="24"/>
        </w:rPr>
        <w:t>а)   несоблюдение</w:t>
      </w:r>
      <w:r w:rsidRPr="003240BB">
        <w:rPr>
          <w:w w:val="95"/>
          <w:sz w:val="24"/>
          <w:szCs w:val="24"/>
        </w:rPr>
        <w:tab/>
        <w:t>требований</w:t>
      </w:r>
      <w:r w:rsidRPr="003240BB">
        <w:rPr>
          <w:w w:val="95"/>
          <w:sz w:val="24"/>
          <w:szCs w:val="24"/>
        </w:rPr>
        <w:tab/>
        <w:t xml:space="preserve">к </w:t>
      </w:r>
      <w:r w:rsidRPr="003240BB">
        <w:rPr>
          <w:spacing w:val="6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порядку  </w:t>
      </w:r>
      <w:r w:rsidRPr="003240BB">
        <w:rPr>
          <w:spacing w:val="1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созыва  </w:t>
      </w:r>
      <w:r w:rsidRPr="003240BB">
        <w:rPr>
          <w:spacing w:val="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и </w:t>
      </w:r>
      <w:r w:rsidRPr="003240BB">
        <w:rPr>
          <w:spacing w:val="6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проведения  </w:t>
      </w:r>
      <w:r w:rsidRPr="003240BB">
        <w:rPr>
          <w:spacing w:val="1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заседания</w:t>
      </w:r>
    </w:p>
    <w:p w:rsidR="00C10924" w:rsidRPr="003240BB" w:rsidRDefault="00C10924" w:rsidP="00C10924">
      <w:pPr>
        <w:pStyle w:val="a3"/>
        <w:tabs>
          <w:tab w:val="left" w:pos="2208"/>
          <w:tab w:val="left" w:pos="3502"/>
          <w:tab w:val="left" w:pos="4509"/>
          <w:tab w:val="left" w:pos="5469"/>
          <w:tab w:val="left" w:pos="6801"/>
          <w:tab w:val="left" w:pos="8176"/>
        </w:tabs>
        <w:kinsoku w:val="0"/>
        <w:overflowPunct w:val="0"/>
        <w:spacing w:before="4" w:line="320" w:lineRule="exact"/>
        <w:ind w:left="112" w:right="144" w:hanging="5"/>
        <w:rPr>
          <w:sz w:val="24"/>
          <w:szCs w:val="24"/>
        </w:rPr>
      </w:pPr>
      <w:r w:rsidRPr="003240BB">
        <w:rPr>
          <w:w w:val="95"/>
          <w:sz w:val="24"/>
          <w:szCs w:val="24"/>
        </w:rPr>
        <w:t>учредительного</w:t>
      </w:r>
      <w:r w:rsidRPr="003240BB">
        <w:rPr>
          <w:w w:val="95"/>
          <w:sz w:val="24"/>
          <w:szCs w:val="24"/>
        </w:rPr>
        <w:tab/>
        <w:t>собрания</w:t>
      </w:r>
      <w:r w:rsidRPr="003240BB">
        <w:rPr>
          <w:w w:val="95"/>
          <w:sz w:val="24"/>
          <w:szCs w:val="24"/>
        </w:rPr>
        <w:tab/>
        <w:t>(круга,</w:t>
      </w:r>
      <w:r w:rsidRPr="003240BB">
        <w:rPr>
          <w:w w:val="95"/>
          <w:sz w:val="24"/>
          <w:szCs w:val="24"/>
        </w:rPr>
        <w:tab/>
        <w:t>сбора)</w:t>
      </w:r>
      <w:r w:rsidRPr="003240BB">
        <w:rPr>
          <w:w w:val="95"/>
          <w:sz w:val="24"/>
          <w:szCs w:val="24"/>
        </w:rPr>
        <w:tab/>
        <w:t>казачьего</w:t>
      </w:r>
      <w:r w:rsidR="002551C6">
        <w:rPr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общества,</w:t>
      </w:r>
      <w:r w:rsidR="002551C6">
        <w:rPr>
          <w:w w:val="95"/>
          <w:sz w:val="24"/>
          <w:szCs w:val="24"/>
        </w:rPr>
        <w:t xml:space="preserve"> </w:t>
      </w:r>
      <w:proofErr w:type="gramStart"/>
      <w:r w:rsidRPr="003240BB">
        <w:rPr>
          <w:w w:val="95"/>
          <w:sz w:val="24"/>
          <w:szCs w:val="24"/>
        </w:rPr>
        <w:t>установленных</w:t>
      </w:r>
      <w:proofErr w:type="gramEnd"/>
      <w:r w:rsidRPr="003240BB">
        <w:rPr>
          <w:w w:val="97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Гражданским </w:t>
      </w:r>
      <w:r w:rsidRPr="003240BB">
        <w:rPr>
          <w:spacing w:val="1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кодексом</w:t>
      </w:r>
      <w:r w:rsidRPr="003240BB">
        <w:rPr>
          <w:spacing w:val="5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Российской </w:t>
      </w:r>
      <w:r w:rsidRPr="003240BB">
        <w:rPr>
          <w:spacing w:val="1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Федерации</w:t>
      </w:r>
      <w:r w:rsidRPr="003240BB">
        <w:rPr>
          <w:spacing w:val="6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и</w:t>
      </w:r>
      <w:r w:rsidRPr="003240BB">
        <w:rPr>
          <w:spacing w:val="4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иными </w:t>
      </w:r>
      <w:r w:rsidRPr="003240BB">
        <w:rPr>
          <w:spacing w:val="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федеральными </w:t>
      </w:r>
      <w:r w:rsidRPr="003240BB">
        <w:rPr>
          <w:spacing w:val="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законами</w:t>
      </w:r>
    </w:p>
    <w:p w:rsidR="00C10924" w:rsidRPr="003240BB" w:rsidRDefault="00C10924" w:rsidP="00C10924">
      <w:pPr>
        <w:pStyle w:val="a3"/>
        <w:kinsoku w:val="0"/>
        <w:overflowPunct w:val="0"/>
        <w:spacing w:before="4"/>
        <w:ind w:left="121"/>
        <w:rPr>
          <w:sz w:val="24"/>
          <w:szCs w:val="24"/>
        </w:rPr>
      </w:pPr>
      <w:r w:rsidRPr="003240BB">
        <w:rPr>
          <w:w w:val="95"/>
          <w:sz w:val="24"/>
          <w:szCs w:val="24"/>
        </w:rPr>
        <w:t>в</w:t>
      </w:r>
      <w:r w:rsidRPr="003240BB">
        <w:rPr>
          <w:spacing w:val="2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сфере</w:t>
      </w:r>
      <w:r w:rsidRPr="003240BB">
        <w:rPr>
          <w:spacing w:val="2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деятельности </w:t>
      </w:r>
      <w:r w:rsidRPr="003240BB">
        <w:rPr>
          <w:spacing w:val="2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некоммерческих </w:t>
      </w:r>
      <w:r w:rsidRPr="003240BB">
        <w:rPr>
          <w:spacing w:val="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организаций;</w:t>
      </w:r>
    </w:p>
    <w:p w:rsidR="00C10924" w:rsidRPr="003240BB" w:rsidRDefault="00C10924" w:rsidP="00C10924">
      <w:pPr>
        <w:pStyle w:val="a3"/>
        <w:kinsoku w:val="0"/>
        <w:overflowPunct w:val="0"/>
        <w:spacing w:before="4" w:line="320" w:lineRule="exact"/>
        <w:ind w:left="121" w:right="147" w:firstLine="534"/>
        <w:rPr>
          <w:sz w:val="24"/>
          <w:szCs w:val="24"/>
        </w:rPr>
      </w:pPr>
      <w:r w:rsidRPr="003240BB">
        <w:rPr>
          <w:w w:val="95"/>
          <w:sz w:val="24"/>
          <w:szCs w:val="24"/>
        </w:rPr>
        <w:t xml:space="preserve">6) </w:t>
      </w:r>
      <w:r w:rsidRPr="003240BB">
        <w:rPr>
          <w:spacing w:val="4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непредставление  </w:t>
      </w:r>
      <w:r w:rsidRPr="003240BB">
        <w:rPr>
          <w:spacing w:val="2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или  </w:t>
      </w:r>
      <w:r w:rsidRPr="003240BB">
        <w:rPr>
          <w:spacing w:val="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представление  </w:t>
      </w:r>
      <w:r w:rsidRPr="003240BB">
        <w:rPr>
          <w:spacing w:val="1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неполного  </w:t>
      </w:r>
      <w:r w:rsidRPr="003240BB">
        <w:rPr>
          <w:spacing w:val="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комплекта  </w:t>
      </w:r>
      <w:r w:rsidRPr="003240BB">
        <w:rPr>
          <w:spacing w:val="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документов,</w:t>
      </w:r>
      <w:r w:rsidRPr="003240BB">
        <w:rPr>
          <w:w w:val="96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lastRenderedPageBreak/>
        <w:t xml:space="preserve">предусмотренных </w:t>
      </w:r>
      <w:r w:rsidRPr="003240BB">
        <w:rPr>
          <w:spacing w:val="3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пунктом </w:t>
      </w:r>
      <w:r w:rsidRPr="003240BB">
        <w:rPr>
          <w:spacing w:val="4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18</w:t>
      </w:r>
      <w:r w:rsidRPr="003240BB">
        <w:rPr>
          <w:spacing w:val="3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настоящего </w:t>
      </w:r>
      <w:r w:rsidRPr="003240BB">
        <w:rPr>
          <w:spacing w:val="2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положения, </w:t>
      </w:r>
      <w:r w:rsidRPr="003240BB">
        <w:rPr>
          <w:spacing w:val="2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несоблюдение </w:t>
      </w:r>
      <w:r w:rsidRPr="003240BB">
        <w:rPr>
          <w:spacing w:val="2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требований</w:t>
      </w:r>
    </w:p>
    <w:p w:rsidR="00C10924" w:rsidRPr="003240BB" w:rsidRDefault="00C10924" w:rsidP="00C10924">
      <w:pPr>
        <w:pStyle w:val="a3"/>
        <w:kinsoku w:val="0"/>
        <w:overflowPunct w:val="0"/>
        <w:ind w:left="121"/>
        <w:rPr>
          <w:sz w:val="24"/>
          <w:szCs w:val="24"/>
        </w:rPr>
      </w:pPr>
      <w:r w:rsidRPr="003240BB">
        <w:rPr>
          <w:w w:val="95"/>
          <w:sz w:val="24"/>
          <w:szCs w:val="24"/>
        </w:rPr>
        <w:t>к</w:t>
      </w:r>
      <w:r w:rsidRPr="003240BB">
        <w:rPr>
          <w:spacing w:val="2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их</w:t>
      </w:r>
      <w:r w:rsidRPr="003240BB">
        <w:rPr>
          <w:spacing w:val="1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оформлению,</w:t>
      </w:r>
      <w:r w:rsidRPr="003240BB">
        <w:rPr>
          <w:spacing w:val="5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порядку</w:t>
      </w:r>
      <w:r w:rsidRPr="003240BB">
        <w:rPr>
          <w:spacing w:val="4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и</w:t>
      </w:r>
      <w:r w:rsidRPr="003240BB">
        <w:rPr>
          <w:spacing w:val="2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сроку</w:t>
      </w:r>
      <w:r w:rsidRPr="003240BB">
        <w:rPr>
          <w:spacing w:val="2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представления;</w:t>
      </w:r>
    </w:p>
    <w:p w:rsidR="00C10924" w:rsidRPr="003240BB" w:rsidRDefault="00C10924" w:rsidP="00C10924">
      <w:pPr>
        <w:pStyle w:val="a3"/>
        <w:tabs>
          <w:tab w:val="left" w:pos="2227"/>
          <w:tab w:val="left" w:pos="4657"/>
          <w:tab w:val="left" w:pos="6228"/>
          <w:tab w:val="left" w:pos="8209"/>
        </w:tabs>
        <w:kinsoku w:val="0"/>
        <w:overflowPunct w:val="0"/>
        <w:spacing w:before="4" w:line="320" w:lineRule="exact"/>
        <w:ind w:left="126" w:right="143" w:firstLine="530"/>
        <w:rPr>
          <w:sz w:val="24"/>
          <w:szCs w:val="24"/>
        </w:rPr>
      </w:pPr>
      <w:r w:rsidRPr="003240BB">
        <w:rPr>
          <w:w w:val="95"/>
          <w:sz w:val="24"/>
          <w:szCs w:val="24"/>
        </w:rPr>
        <w:t xml:space="preserve">в) </w:t>
      </w:r>
      <w:r w:rsidRPr="003240BB">
        <w:rPr>
          <w:spacing w:val="5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наличия</w:t>
      </w:r>
      <w:r w:rsidRPr="003240BB">
        <w:rPr>
          <w:w w:val="95"/>
          <w:sz w:val="24"/>
          <w:szCs w:val="24"/>
        </w:rPr>
        <w:tab/>
        <w:t xml:space="preserve">в </w:t>
      </w:r>
      <w:r w:rsidRPr="003240BB">
        <w:rPr>
          <w:spacing w:val="6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представленных</w:t>
      </w:r>
      <w:r w:rsidRPr="003240BB">
        <w:rPr>
          <w:w w:val="95"/>
          <w:sz w:val="24"/>
          <w:szCs w:val="24"/>
        </w:rPr>
        <w:tab/>
        <w:t>документах</w:t>
      </w:r>
      <w:r w:rsidRPr="003240BB">
        <w:rPr>
          <w:w w:val="95"/>
          <w:sz w:val="24"/>
          <w:szCs w:val="24"/>
        </w:rPr>
        <w:tab/>
        <w:t>недостоверных</w:t>
      </w:r>
      <w:r w:rsidRPr="003240BB">
        <w:rPr>
          <w:w w:val="95"/>
          <w:sz w:val="24"/>
          <w:szCs w:val="24"/>
        </w:rPr>
        <w:tab/>
        <w:t xml:space="preserve">или  </w:t>
      </w:r>
      <w:r w:rsidRPr="003240BB">
        <w:rPr>
          <w:spacing w:val="1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неполных</w:t>
      </w:r>
      <w:r w:rsidRPr="003240BB">
        <w:rPr>
          <w:w w:val="96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сведений.</w:t>
      </w:r>
    </w:p>
    <w:p w:rsidR="00C10924" w:rsidRPr="003240BB" w:rsidRDefault="00C10924" w:rsidP="00C10924">
      <w:pPr>
        <w:pStyle w:val="a3"/>
        <w:numPr>
          <w:ilvl w:val="0"/>
          <w:numId w:val="6"/>
        </w:numPr>
        <w:tabs>
          <w:tab w:val="left" w:pos="1090"/>
          <w:tab w:val="left" w:pos="1458"/>
          <w:tab w:val="left" w:pos="1826"/>
          <w:tab w:val="left" w:pos="3521"/>
          <w:tab w:val="left" w:pos="5889"/>
          <w:tab w:val="left" w:pos="7278"/>
          <w:tab w:val="left" w:pos="7751"/>
          <w:tab w:val="left" w:pos="8147"/>
          <w:tab w:val="left" w:pos="8630"/>
        </w:tabs>
        <w:kinsoku w:val="0"/>
        <w:overflowPunct w:val="0"/>
        <w:spacing w:before="6" w:line="237" w:lineRule="auto"/>
        <w:ind w:left="116" w:right="126" w:firstLine="544"/>
        <w:jc w:val="both"/>
        <w:rPr>
          <w:sz w:val="24"/>
          <w:szCs w:val="24"/>
        </w:rPr>
      </w:pPr>
      <w:r w:rsidRPr="003240BB">
        <w:rPr>
          <w:w w:val="95"/>
          <w:sz w:val="24"/>
          <w:szCs w:val="24"/>
        </w:rPr>
        <w:t>Отказ</w:t>
      </w:r>
      <w:r w:rsidRPr="003240BB">
        <w:rPr>
          <w:spacing w:val="2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в</w:t>
      </w:r>
      <w:r w:rsidRPr="003240BB">
        <w:rPr>
          <w:spacing w:val="1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утверждении</w:t>
      </w:r>
      <w:r w:rsidRPr="003240BB">
        <w:rPr>
          <w:spacing w:val="6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устава</w:t>
      </w:r>
      <w:r w:rsidRPr="003240BB">
        <w:rPr>
          <w:spacing w:val="4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казачьего</w:t>
      </w:r>
      <w:r w:rsidRPr="003240BB">
        <w:rPr>
          <w:spacing w:val="4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общества</w:t>
      </w:r>
      <w:r w:rsidRPr="003240BB">
        <w:rPr>
          <w:spacing w:val="3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не</w:t>
      </w:r>
      <w:r w:rsidRPr="003240BB">
        <w:rPr>
          <w:spacing w:val="1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является</w:t>
      </w:r>
      <w:r w:rsidRPr="003240BB">
        <w:rPr>
          <w:spacing w:val="5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препятствием</w:t>
      </w:r>
      <w:r w:rsidRPr="003240BB">
        <w:rPr>
          <w:w w:val="96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для</w:t>
      </w:r>
      <w:r w:rsidRPr="003240BB">
        <w:rPr>
          <w:spacing w:val="5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повторного</w:t>
      </w:r>
      <w:r w:rsidRPr="003240BB">
        <w:rPr>
          <w:spacing w:val="1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направления</w:t>
      </w:r>
      <w:r w:rsidRPr="003240BB">
        <w:rPr>
          <w:spacing w:val="1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представления</w:t>
      </w:r>
      <w:r w:rsidRPr="003240BB">
        <w:rPr>
          <w:spacing w:val="1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</w:t>
      </w:r>
      <w:r w:rsidRPr="003240BB">
        <w:rPr>
          <w:spacing w:val="43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утверждении</w:t>
      </w:r>
      <w:r w:rsidRPr="003240BB">
        <w:rPr>
          <w:spacing w:val="1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устава</w:t>
      </w:r>
      <w:r w:rsidRPr="003240BB">
        <w:rPr>
          <w:spacing w:val="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казачьего</w:t>
      </w:r>
      <w:r w:rsidRPr="003240BB">
        <w:rPr>
          <w:w w:val="96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общества</w:t>
      </w:r>
      <w:r w:rsidRPr="003240BB">
        <w:rPr>
          <w:w w:val="95"/>
          <w:sz w:val="24"/>
          <w:szCs w:val="24"/>
        </w:rPr>
        <w:tab/>
        <w:t>и</w:t>
      </w:r>
      <w:r w:rsidRPr="003240BB">
        <w:rPr>
          <w:w w:val="95"/>
          <w:sz w:val="24"/>
          <w:szCs w:val="24"/>
        </w:rPr>
        <w:tab/>
        <w:t>документов,</w:t>
      </w:r>
      <w:r w:rsidRPr="003240BB">
        <w:rPr>
          <w:w w:val="95"/>
          <w:sz w:val="24"/>
          <w:szCs w:val="24"/>
        </w:rPr>
        <w:tab/>
        <w:t>предусмотренных</w:t>
      </w:r>
      <w:r w:rsidRPr="003240BB">
        <w:rPr>
          <w:w w:val="95"/>
          <w:sz w:val="24"/>
          <w:szCs w:val="24"/>
        </w:rPr>
        <w:tab/>
      </w:r>
      <w:r w:rsidRPr="003240BB">
        <w:rPr>
          <w:w w:val="95"/>
          <w:sz w:val="24"/>
          <w:szCs w:val="24"/>
          <w:u w:val="single" w:color="000000"/>
        </w:rPr>
        <w:t>пунктами</w:t>
      </w:r>
      <w:r w:rsidRPr="003240BB">
        <w:rPr>
          <w:w w:val="95"/>
          <w:sz w:val="24"/>
          <w:szCs w:val="24"/>
        </w:rPr>
        <w:tab/>
      </w:r>
      <w:r w:rsidRPr="003240BB">
        <w:rPr>
          <w:spacing w:val="-16"/>
          <w:w w:val="95"/>
          <w:sz w:val="24"/>
          <w:szCs w:val="24"/>
        </w:rPr>
        <w:t>1</w:t>
      </w:r>
      <w:r w:rsidRPr="003240BB">
        <w:rPr>
          <w:w w:val="95"/>
          <w:sz w:val="24"/>
          <w:szCs w:val="24"/>
        </w:rPr>
        <w:t>7</w:t>
      </w:r>
      <w:r w:rsidRPr="003240BB">
        <w:rPr>
          <w:w w:val="95"/>
          <w:sz w:val="24"/>
          <w:szCs w:val="24"/>
        </w:rPr>
        <w:tab/>
        <w:t>и</w:t>
      </w:r>
      <w:r w:rsidRPr="003240BB">
        <w:rPr>
          <w:w w:val="95"/>
          <w:sz w:val="24"/>
          <w:szCs w:val="24"/>
        </w:rPr>
        <w:tab/>
        <w:t>18</w:t>
      </w:r>
      <w:r w:rsidRPr="003240BB">
        <w:rPr>
          <w:w w:val="95"/>
          <w:sz w:val="24"/>
          <w:szCs w:val="24"/>
        </w:rPr>
        <w:tab/>
        <w:t>настоящего</w:t>
      </w:r>
      <w:r w:rsidRPr="003240BB">
        <w:rPr>
          <w:w w:val="96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положения,</w:t>
      </w:r>
      <w:r w:rsidRPr="003240BB">
        <w:rPr>
          <w:spacing w:val="7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при</w:t>
      </w:r>
      <w:r w:rsidRPr="003240BB">
        <w:rPr>
          <w:spacing w:val="5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условии</w:t>
      </w:r>
      <w:r w:rsidRPr="003240BB">
        <w:rPr>
          <w:spacing w:val="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устранения</w:t>
      </w:r>
      <w:r w:rsidRPr="003240BB">
        <w:rPr>
          <w:spacing w:val="2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оснований,</w:t>
      </w:r>
      <w:r w:rsidRPr="003240BB">
        <w:rPr>
          <w:spacing w:val="1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послуживших</w:t>
      </w:r>
      <w:r w:rsidRPr="003240BB">
        <w:rPr>
          <w:spacing w:val="1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причиной</w:t>
      </w:r>
      <w:r w:rsidRPr="003240BB">
        <w:rPr>
          <w:spacing w:val="1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для принятия</w:t>
      </w:r>
      <w:r w:rsidRPr="003240BB">
        <w:rPr>
          <w:spacing w:val="5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указанного</w:t>
      </w:r>
      <w:r w:rsidRPr="003240BB">
        <w:rPr>
          <w:spacing w:val="6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решения.</w:t>
      </w:r>
    </w:p>
    <w:p w:rsidR="00C10924" w:rsidRPr="003240BB" w:rsidRDefault="00C10924" w:rsidP="00C10924">
      <w:pPr>
        <w:pStyle w:val="a3"/>
        <w:tabs>
          <w:tab w:val="left" w:pos="1787"/>
          <w:tab w:val="left" w:pos="2136"/>
          <w:tab w:val="left" w:pos="4065"/>
          <w:tab w:val="left" w:pos="5483"/>
          <w:tab w:val="left" w:pos="6276"/>
          <w:tab w:val="left" w:pos="7231"/>
          <w:tab w:val="left" w:pos="8291"/>
          <w:tab w:val="left" w:pos="8558"/>
          <w:tab w:val="left" w:pos="9857"/>
        </w:tabs>
        <w:kinsoku w:val="0"/>
        <w:overflowPunct w:val="0"/>
        <w:spacing w:before="4" w:line="320" w:lineRule="exact"/>
        <w:ind w:left="121" w:right="114" w:firstLine="534"/>
        <w:rPr>
          <w:sz w:val="24"/>
          <w:szCs w:val="24"/>
        </w:rPr>
      </w:pPr>
      <w:r w:rsidRPr="003240BB">
        <w:rPr>
          <w:w w:val="95"/>
          <w:sz w:val="24"/>
          <w:szCs w:val="24"/>
        </w:rPr>
        <w:t>Повторное</w:t>
      </w:r>
      <w:r w:rsidRPr="003240BB">
        <w:rPr>
          <w:w w:val="95"/>
          <w:sz w:val="24"/>
          <w:szCs w:val="24"/>
        </w:rPr>
        <w:tab/>
        <w:t>представление</w:t>
      </w:r>
      <w:r w:rsidRPr="003240BB">
        <w:rPr>
          <w:w w:val="95"/>
          <w:sz w:val="24"/>
          <w:szCs w:val="24"/>
        </w:rPr>
        <w:tab/>
        <w:t xml:space="preserve">об  </w:t>
      </w:r>
      <w:r w:rsidRPr="003240BB">
        <w:rPr>
          <w:spacing w:val="8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утверждении</w:t>
      </w:r>
      <w:r w:rsidRPr="003240BB">
        <w:rPr>
          <w:w w:val="95"/>
          <w:sz w:val="24"/>
          <w:szCs w:val="24"/>
        </w:rPr>
        <w:tab/>
        <w:t>устава</w:t>
      </w:r>
      <w:r w:rsidRPr="003240BB">
        <w:rPr>
          <w:w w:val="95"/>
          <w:sz w:val="24"/>
          <w:szCs w:val="24"/>
        </w:rPr>
        <w:tab/>
        <w:t>казачьего</w:t>
      </w:r>
      <w:r w:rsidRPr="003240BB">
        <w:rPr>
          <w:w w:val="95"/>
          <w:sz w:val="24"/>
          <w:szCs w:val="24"/>
        </w:rPr>
        <w:tab/>
        <w:t xml:space="preserve">общества  </w:t>
      </w:r>
      <w:r w:rsidRPr="003240BB">
        <w:rPr>
          <w:spacing w:val="2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и</w:t>
      </w:r>
      <w:r w:rsidRPr="003240BB">
        <w:rPr>
          <w:w w:val="99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документов,</w:t>
      </w:r>
      <w:r w:rsidRPr="003240BB">
        <w:rPr>
          <w:w w:val="95"/>
          <w:sz w:val="24"/>
          <w:szCs w:val="24"/>
        </w:rPr>
        <w:tab/>
        <w:t>предусмотренных</w:t>
      </w:r>
      <w:r w:rsidRPr="003240BB">
        <w:rPr>
          <w:w w:val="95"/>
          <w:sz w:val="24"/>
          <w:szCs w:val="24"/>
        </w:rPr>
        <w:tab/>
        <w:t>пунктами</w:t>
      </w:r>
      <w:r w:rsidRPr="003240BB">
        <w:rPr>
          <w:w w:val="95"/>
          <w:sz w:val="24"/>
          <w:szCs w:val="24"/>
        </w:rPr>
        <w:tab/>
        <w:t xml:space="preserve">17 </w:t>
      </w:r>
      <w:r w:rsidRPr="003240BB">
        <w:rPr>
          <w:spacing w:val="39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и</w:t>
      </w:r>
      <w:r w:rsidRPr="003240BB">
        <w:rPr>
          <w:w w:val="95"/>
          <w:sz w:val="24"/>
          <w:szCs w:val="24"/>
        </w:rPr>
        <w:tab/>
        <w:t xml:space="preserve">18 </w:t>
      </w:r>
      <w:r w:rsidRPr="003240BB">
        <w:rPr>
          <w:spacing w:val="54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настоящего</w:t>
      </w:r>
      <w:r w:rsidR="002551C6">
        <w:rPr>
          <w:w w:val="95"/>
          <w:sz w:val="24"/>
          <w:szCs w:val="24"/>
        </w:rPr>
        <w:t xml:space="preserve"> </w:t>
      </w:r>
      <w:proofErr w:type="spellStart"/>
      <w:r w:rsidRPr="003240BB">
        <w:rPr>
          <w:w w:val="95"/>
          <w:sz w:val="24"/>
          <w:szCs w:val="24"/>
        </w:rPr>
        <w:t>положения</w:t>
      </w:r>
      <w:proofErr w:type="gramStart"/>
      <w:r w:rsidRPr="003240BB">
        <w:rPr>
          <w:w w:val="95"/>
          <w:sz w:val="24"/>
          <w:szCs w:val="24"/>
        </w:rPr>
        <w:t>,и</w:t>
      </w:r>
      <w:proofErr w:type="spellEnd"/>
      <w:proofErr w:type="gramEnd"/>
    </w:p>
    <w:p w:rsidR="00C10924" w:rsidRPr="003240BB" w:rsidRDefault="00C10924" w:rsidP="00C10924">
      <w:pPr>
        <w:pStyle w:val="a3"/>
        <w:tabs>
          <w:tab w:val="left" w:pos="1496"/>
          <w:tab w:val="left" w:pos="2041"/>
          <w:tab w:val="left" w:pos="2995"/>
          <w:tab w:val="left" w:pos="5077"/>
          <w:tab w:val="left" w:pos="6371"/>
          <w:tab w:val="left" w:pos="8601"/>
          <w:tab w:val="left" w:pos="8988"/>
        </w:tabs>
        <w:kinsoku w:val="0"/>
        <w:overflowPunct w:val="0"/>
        <w:spacing w:before="4"/>
        <w:ind w:left="126" w:right="132"/>
        <w:rPr>
          <w:sz w:val="24"/>
          <w:szCs w:val="24"/>
        </w:rPr>
      </w:pPr>
      <w:r w:rsidRPr="003240BB">
        <w:rPr>
          <w:w w:val="95"/>
          <w:sz w:val="24"/>
          <w:szCs w:val="24"/>
        </w:rPr>
        <w:t>принятие</w:t>
      </w:r>
      <w:r w:rsidRPr="003240BB">
        <w:rPr>
          <w:w w:val="95"/>
          <w:sz w:val="24"/>
          <w:szCs w:val="24"/>
        </w:rPr>
        <w:tab/>
        <w:t>по</w:t>
      </w:r>
      <w:r w:rsidRPr="003240BB">
        <w:rPr>
          <w:w w:val="95"/>
          <w:sz w:val="24"/>
          <w:szCs w:val="24"/>
        </w:rPr>
        <w:tab/>
        <w:t>этому</w:t>
      </w:r>
      <w:r w:rsidRPr="003240BB">
        <w:rPr>
          <w:w w:val="95"/>
          <w:sz w:val="24"/>
          <w:szCs w:val="24"/>
        </w:rPr>
        <w:tab/>
        <w:t>представлению</w:t>
      </w:r>
      <w:r w:rsidRPr="003240BB">
        <w:rPr>
          <w:w w:val="95"/>
          <w:sz w:val="24"/>
          <w:szCs w:val="24"/>
        </w:rPr>
        <w:tab/>
        <w:t>решения</w:t>
      </w:r>
      <w:r w:rsidRPr="003240BB">
        <w:rPr>
          <w:w w:val="95"/>
          <w:sz w:val="24"/>
          <w:szCs w:val="24"/>
        </w:rPr>
        <w:tab/>
        <w:t>осуществляются</w:t>
      </w:r>
      <w:r w:rsidR="002551C6">
        <w:rPr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в</w:t>
      </w:r>
      <w:r w:rsidR="002551C6">
        <w:rPr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порядке,</w:t>
      </w:r>
      <w:r w:rsidRPr="003240BB">
        <w:rPr>
          <w:w w:val="96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 xml:space="preserve">предусмотренном </w:t>
      </w:r>
      <w:r w:rsidRPr="003240BB">
        <w:rPr>
          <w:spacing w:val="6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  <w:u w:val="single" w:color="000000"/>
        </w:rPr>
        <w:t xml:space="preserve">пунктами </w:t>
      </w:r>
      <w:r w:rsidRPr="003240BB">
        <w:rPr>
          <w:spacing w:val="17"/>
          <w:w w:val="95"/>
          <w:sz w:val="24"/>
          <w:szCs w:val="24"/>
          <w:u w:val="single" w:color="000000"/>
        </w:rPr>
        <w:t xml:space="preserve"> </w:t>
      </w:r>
      <w:r w:rsidRPr="003240BB">
        <w:rPr>
          <w:w w:val="95"/>
          <w:sz w:val="24"/>
          <w:szCs w:val="24"/>
        </w:rPr>
        <w:t>19</w:t>
      </w:r>
      <w:r w:rsidRPr="003240BB">
        <w:rPr>
          <w:spacing w:val="-2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-</w:t>
      </w:r>
      <w:r w:rsidRPr="003240BB">
        <w:rPr>
          <w:spacing w:val="20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22</w:t>
      </w:r>
      <w:r w:rsidRPr="003240BB">
        <w:rPr>
          <w:spacing w:val="31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настоящего</w:t>
      </w:r>
      <w:r w:rsidRPr="003240BB">
        <w:rPr>
          <w:spacing w:val="45"/>
          <w:w w:val="95"/>
          <w:sz w:val="24"/>
          <w:szCs w:val="24"/>
        </w:rPr>
        <w:t xml:space="preserve"> </w:t>
      </w:r>
      <w:r w:rsidRPr="003240BB">
        <w:rPr>
          <w:w w:val="95"/>
          <w:sz w:val="24"/>
          <w:szCs w:val="24"/>
        </w:rPr>
        <w:t>положения.</w:t>
      </w:r>
    </w:p>
    <w:p w:rsidR="00C10924" w:rsidRPr="003240BB" w:rsidRDefault="00C10924" w:rsidP="00C10924">
      <w:pPr>
        <w:pStyle w:val="a3"/>
        <w:tabs>
          <w:tab w:val="left" w:pos="2427"/>
          <w:tab w:val="left" w:pos="4117"/>
          <w:tab w:val="left" w:pos="5765"/>
          <w:tab w:val="left" w:pos="7641"/>
          <w:tab w:val="left" w:pos="9733"/>
        </w:tabs>
        <w:kinsoku w:val="0"/>
        <w:overflowPunct w:val="0"/>
        <w:spacing w:line="317" w:lineRule="exact"/>
        <w:ind w:left="656"/>
        <w:rPr>
          <w:sz w:val="24"/>
          <w:szCs w:val="24"/>
        </w:rPr>
      </w:pPr>
      <w:r w:rsidRPr="003240BB">
        <w:rPr>
          <w:w w:val="95"/>
          <w:sz w:val="24"/>
          <w:szCs w:val="24"/>
        </w:rPr>
        <w:t>Предельное</w:t>
      </w:r>
      <w:r w:rsidRPr="003240BB">
        <w:rPr>
          <w:w w:val="95"/>
          <w:sz w:val="24"/>
          <w:szCs w:val="24"/>
        </w:rPr>
        <w:tab/>
        <w:t>количество</w:t>
      </w:r>
      <w:r w:rsidRPr="003240BB">
        <w:rPr>
          <w:w w:val="95"/>
          <w:sz w:val="24"/>
          <w:szCs w:val="24"/>
        </w:rPr>
        <w:tab/>
        <w:t>повторных</w:t>
      </w:r>
      <w:r w:rsidRPr="003240BB">
        <w:rPr>
          <w:w w:val="95"/>
          <w:sz w:val="24"/>
          <w:szCs w:val="24"/>
        </w:rPr>
        <w:tab/>
        <w:t>направлений</w:t>
      </w:r>
      <w:r w:rsidRPr="003240BB">
        <w:rPr>
          <w:w w:val="95"/>
          <w:sz w:val="24"/>
          <w:szCs w:val="24"/>
        </w:rPr>
        <w:tab/>
        <w:t>представления</w:t>
      </w:r>
      <w:r w:rsidR="002551C6">
        <w:rPr>
          <w:w w:val="95"/>
          <w:sz w:val="24"/>
          <w:szCs w:val="24"/>
        </w:rPr>
        <w:t xml:space="preserve"> </w:t>
      </w:r>
      <w:proofErr w:type="gramStart"/>
      <w:r w:rsidRPr="003240BB">
        <w:rPr>
          <w:w w:val="95"/>
          <w:sz w:val="24"/>
          <w:szCs w:val="24"/>
        </w:rPr>
        <w:t>об</w:t>
      </w:r>
      <w:proofErr w:type="gramEnd"/>
    </w:p>
    <w:p w:rsidR="00C10924" w:rsidRPr="003240BB" w:rsidRDefault="002551C6" w:rsidP="00C10924">
      <w:pPr>
        <w:pStyle w:val="a3"/>
        <w:tabs>
          <w:tab w:val="left" w:pos="1945"/>
          <w:tab w:val="left" w:pos="2967"/>
          <w:tab w:val="left" w:pos="4366"/>
          <w:tab w:val="left" w:pos="5741"/>
          <w:tab w:val="left" w:pos="6142"/>
          <w:tab w:val="left" w:pos="7870"/>
        </w:tabs>
        <w:kinsoku w:val="0"/>
        <w:overflowPunct w:val="0"/>
        <w:spacing w:before="9" w:line="320" w:lineRule="exact"/>
        <w:ind w:left="131" w:right="162" w:hanging="10"/>
        <w:rPr>
          <w:sz w:val="24"/>
          <w:szCs w:val="24"/>
        </w:rPr>
      </w:pPr>
      <w:proofErr w:type="gramStart"/>
      <w:r>
        <w:rPr>
          <w:w w:val="95"/>
          <w:sz w:val="24"/>
          <w:szCs w:val="24"/>
        </w:rPr>
        <w:t>Утверждении</w:t>
      </w:r>
      <w:proofErr w:type="gramEnd"/>
      <w:r>
        <w:rPr>
          <w:w w:val="95"/>
          <w:sz w:val="24"/>
          <w:szCs w:val="24"/>
        </w:rPr>
        <w:t xml:space="preserve"> </w:t>
      </w:r>
      <w:r w:rsidR="00C10924" w:rsidRPr="003240BB">
        <w:rPr>
          <w:w w:val="95"/>
          <w:sz w:val="24"/>
          <w:szCs w:val="24"/>
        </w:rPr>
        <w:t>устава</w:t>
      </w:r>
      <w:r>
        <w:rPr>
          <w:w w:val="95"/>
          <w:sz w:val="24"/>
          <w:szCs w:val="24"/>
        </w:rPr>
        <w:t xml:space="preserve"> </w:t>
      </w:r>
      <w:r w:rsidR="00C10924" w:rsidRPr="003240BB">
        <w:rPr>
          <w:w w:val="95"/>
          <w:sz w:val="24"/>
          <w:szCs w:val="24"/>
        </w:rPr>
        <w:t>казачьего</w:t>
      </w:r>
      <w:r>
        <w:rPr>
          <w:w w:val="95"/>
          <w:sz w:val="24"/>
          <w:szCs w:val="24"/>
        </w:rPr>
        <w:t xml:space="preserve"> </w:t>
      </w:r>
      <w:r w:rsidR="00C10924" w:rsidRPr="003240BB">
        <w:rPr>
          <w:w w:val="95"/>
          <w:sz w:val="24"/>
          <w:szCs w:val="24"/>
        </w:rPr>
        <w:t>общества</w:t>
      </w:r>
      <w:r>
        <w:rPr>
          <w:w w:val="95"/>
          <w:sz w:val="24"/>
          <w:szCs w:val="24"/>
        </w:rPr>
        <w:t xml:space="preserve"> </w:t>
      </w:r>
      <w:r w:rsidR="00C10924" w:rsidRPr="003240BB">
        <w:rPr>
          <w:w w:val="95"/>
          <w:sz w:val="24"/>
          <w:szCs w:val="24"/>
        </w:rPr>
        <w:t>и</w:t>
      </w:r>
      <w:r w:rsidR="00C10924" w:rsidRPr="003240BB">
        <w:rPr>
          <w:w w:val="95"/>
          <w:sz w:val="24"/>
          <w:szCs w:val="24"/>
        </w:rPr>
        <w:tab/>
        <w:t>документов,</w:t>
      </w:r>
      <w:r w:rsidR="00C10924" w:rsidRPr="003240BB">
        <w:rPr>
          <w:w w:val="95"/>
          <w:sz w:val="24"/>
          <w:szCs w:val="24"/>
        </w:rPr>
        <w:tab/>
        <w:t>предусмотренных</w:t>
      </w:r>
      <w:r w:rsidR="00C10924" w:rsidRPr="003240BB">
        <w:rPr>
          <w:w w:val="96"/>
          <w:sz w:val="24"/>
          <w:szCs w:val="24"/>
        </w:rPr>
        <w:t xml:space="preserve"> </w:t>
      </w:r>
      <w:r w:rsidR="00C10924" w:rsidRPr="003240BB">
        <w:rPr>
          <w:w w:val="95"/>
          <w:sz w:val="24"/>
          <w:szCs w:val="24"/>
          <w:u w:val="single" w:color="000000"/>
        </w:rPr>
        <w:t xml:space="preserve">пунктами </w:t>
      </w:r>
      <w:r w:rsidR="00C10924" w:rsidRPr="003240BB">
        <w:rPr>
          <w:spacing w:val="2"/>
          <w:w w:val="95"/>
          <w:sz w:val="24"/>
          <w:szCs w:val="24"/>
          <w:u w:val="single" w:color="000000"/>
        </w:rPr>
        <w:t xml:space="preserve"> </w:t>
      </w:r>
      <w:r w:rsidR="00C10924" w:rsidRPr="003240BB">
        <w:rPr>
          <w:spacing w:val="-3"/>
          <w:w w:val="95"/>
          <w:sz w:val="24"/>
          <w:szCs w:val="24"/>
        </w:rPr>
        <w:t>1</w:t>
      </w:r>
      <w:r w:rsidR="00C10924" w:rsidRPr="003240BB">
        <w:rPr>
          <w:w w:val="95"/>
          <w:sz w:val="24"/>
          <w:szCs w:val="24"/>
        </w:rPr>
        <w:t>7</w:t>
      </w:r>
      <w:r w:rsidR="00C10924" w:rsidRPr="003240BB">
        <w:rPr>
          <w:spacing w:val="13"/>
          <w:w w:val="95"/>
          <w:sz w:val="24"/>
          <w:szCs w:val="24"/>
        </w:rPr>
        <w:t xml:space="preserve"> </w:t>
      </w:r>
      <w:r w:rsidR="00C10924" w:rsidRPr="003240BB">
        <w:rPr>
          <w:w w:val="95"/>
          <w:sz w:val="24"/>
          <w:szCs w:val="24"/>
        </w:rPr>
        <w:t>и</w:t>
      </w:r>
      <w:r w:rsidR="00C10924" w:rsidRPr="003240BB">
        <w:rPr>
          <w:spacing w:val="47"/>
          <w:w w:val="95"/>
          <w:sz w:val="24"/>
          <w:szCs w:val="24"/>
        </w:rPr>
        <w:t xml:space="preserve"> </w:t>
      </w:r>
      <w:r w:rsidR="00C10924" w:rsidRPr="003240BB">
        <w:rPr>
          <w:w w:val="95"/>
          <w:sz w:val="24"/>
          <w:szCs w:val="24"/>
        </w:rPr>
        <w:t>18</w:t>
      </w:r>
      <w:r w:rsidR="00C10924" w:rsidRPr="003240BB">
        <w:rPr>
          <w:spacing w:val="-6"/>
          <w:w w:val="95"/>
          <w:sz w:val="24"/>
          <w:szCs w:val="24"/>
        </w:rPr>
        <w:t xml:space="preserve"> </w:t>
      </w:r>
      <w:r w:rsidR="00C10924" w:rsidRPr="003240BB">
        <w:rPr>
          <w:w w:val="95"/>
          <w:sz w:val="24"/>
          <w:szCs w:val="24"/>
        </w:rPr>
        <w:t>настоящего</w:t>
      </w:r>
      <w:r w:rsidR="00C10924" w:rsidRPr="003240BB">
        <w:rPr>
          <w:spacing w:val="52"/>
          <w:w w:val="95"/>
          <w:sz w:val="24"/>
          <w:szCs w:val="24"/>
        </w:rPr>
        <w:t xml:space="preserve"> </w:t>
      </w:r>
      <w:r w:rsidR="00C10924" w:rsidRPr="003240BB">
        <w:rPr>
          <w:w w:val="95"/>
          <w:sz w:val="24"/>
          <w:szCs w:val="24"/>
        </w:rPr>
        <w:t>положения,</w:t>
      </w:r>
      <w:r w:rsidR="00C10924" w:rsidRPr="003240BB">
        <w:rPr>
          <w:spacing w:val="45"/>
          <w:w w:val="95"/>
          <w:sz w:val="24"/>
          <w:szCs w:val="24"/>
        </w:rPr>
        <w:t xml:space="preserve"> </w:t>
      </w:r>
      <w:r w:rsidR="00C10924" w:rsidRPr="003240BB">
        <w:rPr>
          <w:w w:val="95"/>
          <w:sz w:val="24"/>
          <w:szCs w:val="24"/>
        </w:rPr>
        <w:t>не</w:t>
      </w:r>
      <w:r w:rsidR="00C10924" w:rsidRPr="003240BB">
        <w:rPr>
          <w:spacing w:val="27"/>
          <w:w w:val="95"/>
          <w:sz w:val="24"/>
          <w:szCs w:val="24"/>
        </w:rPr>
        <w:t xml:space="preserve"> </w:t>
      </w:r>
      <w:r w:rsidR="00C10924" w:rsidRPr="003240BB">
        <w:rPr>
          <w:w w:val="95"/>
          <w:sz w:val="24"/>
          <w:szCs w:val="24"/>
        </w:rPr>
        <w:t>ограничено.</w:t>
      </w:r>
    </w:p>
    <w:p w:rsidR="00795410" w:rsidRPr="003240BB" w:rsidRDefault="00795410">
      <w:pPr>
        <w:rPr>
          <w:rFonts w:ascii="Times New Roman" w:hAnsi="Times New Roman" w:cs="Times New Roman"/>
          <w:sz w:val="24"/>
          <w:szCs w:val="24"/>
        </w:rPr>
      </w:pPr>
    </w:p>
    <w:p w:rsidR="00C77E4A" w:rsidRPr="003240BB" w:rsidRDefault="00C77E4A">
      <w:pPr>
        <w:rPr>
          <w:rFonts w:ascii="Times New Roman" w:hAnsi="Times New Roman" w:cs="Times New Roman"/>
          <w:sz w:val="24"/>
          <w:szCs w:val="24"/>
        </w:rPr>
      </w:pPr>
    </w:p>
    <w:sectPr w:rsidR="00C77E4A" w:rsidRPr="003240BB" w:rsidSect="0079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34" w:hanging="334"/>
      </w:pPr>
      <w:rPr>
        <w:rFonts w:ascii="Times New Roman" w:hAnsi="Times New Roman" w:cs="Times New Roman"/>
        <w:b w:val="0"/>
        <w:bCs w:val="0"/>
        <w:color w:val="3F3D41"/>
        <w:w w:val="101"/>
        <w:sz w:val="28"/>
        <w:szCs w:val="28"/>
      </w:rPr>
    </w:lvl>
    <w:lvl w:ilvl="1">
      <w:start w:val="1"/>
      <w:numFmt w:val="decimal"/>
      <w:lvlText w:val="%2."/>
      <w:lvlJc w:val="left"/>
      <w:pPr>
        <w:ind w:left="0" w:hanging="733"/>
      </w:pPr>
      <w:rPr>
        <w:rFonts w:ascii="Times New Roman" w:hAnsi="Times New Roman" w:cs="Times New Roman"/>
        <w:b w:val="0"/>
        <w:bCs w:val="0"/>
        <w:color w:val="3F3D42"/>
        <w:w w:val="98"/>
        <w:sz w:val="28"/>
        <w:szCs w:val="28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>
    <w:nsid w:val="00000403"/>
    <w:multiLevelType w:val="multilevel"/>
    <w:tmpl w:val="00000886"/>
    <w:lvl w:ilvl="0">
      <w:start w:val="11"/>
      <w:numFmt w:val="decimal"/>
      <w:lvlText w:val="%1."/>
      <w:lvlJc w:val="left"/>
      <w:pPr>
        <w:ind w:left="0" w:hanging="559"/>
      </w:pPr>
      <w:rPr>
        <w:rFonts w:ascii="Times New Roman" w:hAnsi="Times New Roman" w:cs="Times New Roman"/>
        <w:b w:val="0"/>
        <w:bCs w:val="0"/>
        <w:color w:val="3F3D42"/>
        <w:w w:val="97"/>
        <w:sz w:val="28"/>
        <w:szCs w:val="28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>
    <w:nsid w:val="00000404"/>
    <w:multiLevelType w:val="multilevel"/>
    <w:tmpl w:val="00000887"/>
    <w:lvl w:ilvl="0">
      <w:start w:val="16"/>
      <w:numFmt w:val="decimal"/>
      <w:lvlText w:val="%1."/>
      <w:lvlJc w:val="left"/>
      <w:pPr>
        <w:ind w:left="0" w:hanging="550"/>
      </w:pPr>
      <w:rPr>
        <w:rFonts w:ascii="Times New Roman" w:hAnsi="Times New Roman" w:cs="Times New Roman"/>
        <w:b w:val="0"/>
        <w:bCs w:val="0"/>
        <w:color w:val="3F3D42"/>
        <w:w w:val="97"/>
        <w:sz w:val="28"/>
        <w:szCs w:val="28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10924"/>
    <w:rsid w:val="002551C6"/>
    <w:rsid w:val="00266447"/>
    <w:rsid w:val="003240BB"/>
    <w:rsid w:val="0042109C"/>
    <w:rsid w:val="00795410"/>
    <w:rsid w:val="008B612C"/>
    <w:rsid w:val="00961CD0"/>
    <w:rsid w:val="00A92217"/>
    <w:rsid w:val="00B411A5"/>
    <w:rsid w:val="00BF29FF"/>
    <w:rsid w:val="00C10924"/>
    <w:rsid w:val="00C34A63"/>
    <w:rsid w:val="00C77E4A"/>
    <w:rsid w:val="00FE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C10924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10924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10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10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1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09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2020-11-06T05:53:00Z</dcterms:created>
  <dcterms:modified xsi:type="dcterms:W3CDTF">2021-02-26T09:31:00Z</dcterms:modified>
</cp:coreProperties>
</file>