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71" w:rsidRPr="003C518C" w:rsidRDefault="00CA0C0B" w:rsidP="00CA0C0B">
      <w:pPr>
        <w:pStyle w:val="11"/>
        <w:tabs>
          <w:tab w:val="left" w:pos="10490"/>
        </w:tabs>
        <w:ind w:left="709" w:right="167"/>
        <w:rPr>
          <w:bCs/>
          <w:sz w:val="24"/>
          <w:szCs w:val="24"/>
        </w:rPr>
      </w:pPr>
      <w:r w:rsidRPr="003C518C">
        <w:rPr>
          <w:bCs/>
          <w:sz w:val="24"/>
          <w:szCs w:val="24"/>
        </w:rPr>
        <w:t xml:space="preserve">СОВЕТ </w:t>
      </w:r>
    </w:p>
    <w:p w:rsidR="00CA0C0B" w:rsidRPr="003C518C" w:rsidRDefault="00CA0C0B" w:rsidP="00CA0C0B">
      <w:pPr>
        <w:pStyle w:val="11"/>
        <w:tabs>
          <w:tab w:val="left" w:pos="10490"/>
        </w:tabs>
        <w:ind w:left="709" w:right="167"/>
        <w:rPr>
          <w:bCs/>
          <w:sz w:val="24"/>
          <w:szCs w:val="24"/>
        </w:rPr>
      </w:pPr>
      <w:r w:rsidRPr="003C518C">
        <w:rPr>
          <w:bCs/>
          <w:sz w:val="24"/>
          <w:szCs w:val="24"/>
        </w:rPr>
        <w:t xml:space="preserve"> МУНИЦИПАЛЬНОГО ОБРАЗОВАНИЯ </w:t>
      </w:r>
    </w:p>
    <w:p w:rsidR="00CA0C0B" w:rsidRPr="003C518C" w:rsidRDefault="00AE5071" w:rsidP="00AE5071">
      <w:pPr>
        <w:pStyle w:val="11"/>
        <w:tabs>
          <w:tab w:val="left" w:pos="10490"/>
        </w:tabs>
        <w:ind w:left="709" w:right="167"/>
        <w:rPr>
          <w:bCs/>
          <w:sz w:val="24"/>
          <w:szCs w:val="24"/>
        </w:rPr>
      </w:pPr>
      <w:r w:rsidRPr="003C518C">
        <w:rPr>
          <w:bCs/>
          <w:sz w:val="24"/>
          <w:szCs w:val="24"/>
        </w:rPr>
        <w:t>НОВОТУЗУКЛЕЙСКИЙ СЕЛЬСОВЕТ</w:t>
      </w:r>
    </w:p>
    <w:p w:rsidR="00AE5071" w:rsidRPr="003C518C" w:rsidRDefault="00AE5071" w:rsidP="00AE5071">
      <w:pPr>
        <w:pStyle w:val="11"/>
        <w:tabs>
          <w:tab w:val="left" w:pos="10490"/>
        </w:tabs>
        <w:ind w:left="709" w:right="167"/>
        <w:rPr>
          <w:bCs/>
          <w:sz w:val="24"/>
          <w:szCs w:val="24"/>
        </w:rPr>
      </w:pPr>
      <w:r w:rsidRPr="003C518C">
        <w:rPr>
          <w:bCs/>
          <w:sz w:val="24"/>
          <w:szCs w:val="24"/>
        </w:rPr>
        <w:t xml:space="preserve">КАМЫЗЯКСКОГО РАЙОНА </w:t>
      </w:r>
    </w:p>
    <w:p w:rsidR="00AE5071" w:rsidRPr="003C518C" w:rsidRDefault="00AE5071" w:rsidP="00AE5071">
      <w:pPr>
        <w:pStyle w:val="11"/>
        <w:tabs>
          <w:tab w:val="left" w:pos="10490"/>
        </w:tabs>
        <w:ind w:left="709" w:right="167"/>
        <w:rPr>
          <w:bCs/>
          <w:sz w:val="24"/>
          <w:szCs w:val="24"/>
        </w:rPr>
      </w:pPr>
      <w:r w:rsidRPr="003C518C">
        <w:rPr>
          <w:bCs/>
          <w:sz w:val="24"/>
          <w:szCs w:val="24"/>
        </w:rPr>
        <w:t>АСТРАХАНСКОЙ ОБЛАСТИ</w:t>
      </w:r>
    </w:p>
    <w:p w:rsidR="00CA0C0B" w:rsidRPr="003C518C" w:rsidRDefault="00CA0C0B" w:rsidP="00CA0C0B">
      <w:pPr>
        <w:pStyle w:val="1"/>
        <w:tabs>
          <w:tab w:val="left" w:pos="720"/>
          <w:tab w:val="left" w:pos="10490"/>
        </w:tabs>
        <w:ind w:left="709" w:right="593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C518C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3C518C">
        <w:rPr>
          <w:rFonts w:ascii="Times New Roman" w:hAnsi="Times New Roman" w:cs="Times New Roman"/>
          <w:b w:val="0"/>
          <w:sz w:val="24"/>
          <w:szCs w:val="24"/>
        </w:rPr>
        <w:t xml:space="preserve"> Е Ш Е Н И Е</w:t>
      </w:r>
    </w:p>
    <w:p w:rsidR="00CA0C0B" w:rsidRPr="003C518C" w:rsidRDefault="00CA0C0B" w:rsidP="00CA0C0B">
      <w:pPr>
        <w:pStyle w:val="a5"/>
        <w:ind w:left="1134" w:right="-1"/>
        <w:jc w:val="center"/>
        <w:rPr>
          <w:bCs/>
          <w:sz w:val="24"/>
          <w:szCs w:val="24"/>
        </w:rPr>
      </w:pPr>
    </w:p>
    <w:p w:rsidR="00CA0C0B" w:rsidRPr="003C518C" w:rsidRDefault="00AE5071" w:rsidP="00CA0C0B">
      <w:pPr>
        <w:pStyle w:val="11"/>
        <w:ind w:left="720" w:right="1018" w:firstLine="414"/>
        <w:jc w:val="left"/>
        <w:rPr>
          <w:bCs/>
          <w:sz w:val="24"/>
          <w:szCs w:val="24"/>
        </w:rPr>
      </w:pPr>
      <w:r w:rsidRPr="003C518C">
        <w:rPr>
          <w:bCs/>
          <w:sz w:val="24"/>
          <w:szCs w:val="24"/>
        </w:rPr>
        <w:t>26</w:t>
      </w:r>
      <w:r w:rsidR="00CA0C0B" w:rsidRPr="003C518C">
        <w:rPr>
          <w:bCs/>
          <w:sz w:val="24"/>
          <w:szCs w:val="24"/>
        </w:rPr>
        <w:t xml:space="preserve">декабря 2017 год                                                                                       № </w:t>
      </w:r>
      <w:r w:rsidR="0077625C" w:rsidRPr="003C518C">
        <w:rPr>
          <w:bCs/>
          <w:sz w:val="24"/>
          <w:szCs w:val="24"/>
        </w:rPr>
        <w:t>113</w:t>
      </w:r>
    </w:p>
    <w:p w:rsidR="00CA0C0B" w:rsidRPr="003C518C" w:rsidRDefault="00CA0C0B" w:rsidP="00CA0C0B">
      <w:pPr>
        <w:pStyle w:val="11"/>
        <w:ind w:left="720" w:right="1018" w:firstLine="414"/>
        <w:jc w:val="left"/>
        <w:rPr>
          <w:bCs/>
          <w:sz w:val="24"/>
          <w:szCs w:val="24"/>
        </w:rPr>
      </w:pPr>
    </w:p>
    <w:p w:rsidR="00CA0C0B" w:rsidRPr="00CA0C0B" w:rsidRDefault="00CA0C0B" w:rsidP="00CA0C0B">
      <w:pPr>
        <w:pStyle w:val="11"/>
        <w:ind w:left="720" w:right="-93" w:firstLine="414"/>
        <w:rPr>
          <w:b/>
          <w:bCs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9356"/>
      </w:tblGrid>
      <w:tr w:rsidR="00CA0C0B" w:rsidRPr="00CA0C0B" w:rsidTr="009A66DA">
        <w:trPr>
          <w:trHeight w:val="965"/>
        </w:trPr>
        <w:tc>
          <w:tcPr>
            <w:tcW w:w="9356" w:type="dxa"/>
          </w:tcPr>
          <w:p w:rsidR="00CA0C0B" w:rsidRPr="00CA0C0B" w:rsidRDefault="00CA0C0B" w:rsidP="00AE5071">
            <w:pPr>
              <w:pStyle w:val="11"/>
              <w:tabs>
                <w:tab w:val="left" w:pos="-3330"/>
                <w:tab w:val="left" w:pos="11838"/>
              </w:tabs>
              <w:snapToGrid w:val="0"/>
              <w:ind w:left="-119"/>
              <w:jc w:val="both"/>
              <w:rPr>
                <w:bCs/>
                <w:sz w:val="24"/>
                <w:szCs w:val="24"/>
              </w:rPr>
            </w:pPr>
            <w:r w:rsidRPr="00CA0C0B">
              <w:rPr>
                <w:bCs/>
                <w:sz w:val="24"/>
                <w:szCs w:val="24"/>
              </w:rPr>
              <w:t xml:space="preserve">Об утверждении Плана работы Совета </w:t>
            </w:r>
            <w:r w:rsidR="00AE5071">
              <w:rPr>
                <w:bCs/>
                <w:sz w:val="24"/>
                <w:szCs w:val="24"/>
              </w:rPr>
              <w:t>МО «Новотузуклейский сельсовет»</w:t>
            </w:r>
            <w:r w:rsidRPr="00CA0C0B">
              <w:rPr>
                <w:bCs/>
                <w:sz w:val="24"/>
                <w:szCs w:val="24"/>
              </w:rPr>
              <w:t xml:space="preserve"> на 2018 год</w:t>
            </w:r>
          </w:p>
        </w:tc>
      </w:tr>
    </w:tbl>
    <w:p w:rsidR="00CA0C0B" w:rsidRPr="00CA0C0B" w:rsidRDefault="00CA0C0B" w:rsidP="00CA0C0B">
      <w:pPr>
        <w:pStyle w:val="11"/>
        <w:ind w:left="720" w:right="-93" w:firstLine="414"/>
        <w:jc w:val="both"/>
      </w:pPr>
    </w:p>
    <w:p w:rsidR="00CA0C0B" w:rsidRPr="00CA0C0B" w:rsidRDefault="00CA0C0B" w:rsidP="00CA0C0B">
      <w:pPr>
        <w:pStyle w:val="11"/>
        <w:ind w:left="720" w:right="876" w:firstLine="414"/>
        <w:jc w:val="both"/>
        <w:rPr>
          <w:sz w:val="24"/>
          <w:szCs w:val="24"/>
        </w:rPr>
      </w:pPr>
      <w:r w:rsidRPr="00CA0C0B">
        <w:rPr>
          <w:sz w:val="24"/>
          <w:szCs w:val="24"/>
        </w:rPr>
        <w:t xml:space="preserve">  Руководствуясь Регламентом, Уставом </w:t>
      </w:r>
      <w:r w:rsidRPr="00CA0C0B">
        <w:rPr>
          <w:bCs/>
          <w:sz w:val="24"/>
          <w:szCs w:val="24"/>
        </w:rPr>
        <w:t xml:space="preserve">муниципального образования </w:t>
      </w:r>
      <w:r w:rsidR="00E77252">
        <w:rPr>
          <w:bCs/>
          <w:sz w:val="24"/>
          <w:szCs w:val="24"/>
        </w:rPr>
        <w:t>«Новотузуклейский сельсовет»</w:t>
      </w:r>
      <w:r w:rsidRPr="00CA0C0B">
        <w:rPr>
          <w:sz w:val="24"/>
          <w:szCs w:val="24"/>
        </w:rPr>
        <w:t>,</w:t>
      </w:r>
    </w:p>
    <w:p w:rsidR="00CA0C0B" w:rsidRPr="00CA0C0B" w:rsidRDefault="00CA0C0B" w:rsidP="00CA0C0B">
      <w:pPr>
        <w:pStyle w:val="11"/>
        <w:ind w:left="720" w:right="876" w:firstLine="414"/>
        <w:jc w:val="both"/>
        <w:rPr>
          <w:bCs/>
          <w:sz w:val="24"/>
          <w:szCs w:val="24"/>
        </w:rPr>
      </w:pPr>
      <w:r w:rsidRPr="00CA0C0B">
        <w:rPr>
          <w:bCs/>
          <w:sz w:val="24"/>
          <w:szCs w:val="24"/>
        </w:rPr>
        <w:t xml:space="preserve">  Совет </w:t>
      </w:r>
      <w:r w:rsidR="00E77252">
        <w:rPr>
          <w:bCs/>
          <w:sz w:val="24"/>
          <w:szCs w:val="24"/>
        </w:rPr>
        <w:t>муниципального образования «Новотузуклейский сельсовет»</w:t>
      </w:r>
    </w:p>
    <w:p w:rsidR="00CA0C0B" w:rsidRPr="00CA0C0B" w:rsidRDefault="00CA0C0B" w:rsidP="00CA0C0B">
      <w:pPr>
        <w:ind w:left="720" w:right="876" w:firstLine="41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0C0B" w:rsidRPr="00CA0C0B" w:rsidRDefault="00CA0C0B" w:rsidP="00CA0C0B">
      <w:pPr>
        <w:ind w:left="720" w:right="876" w:firstLine="4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A0C0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CA0C0B">
        <w:rPr>
          <w:rFonts w:ascii="Times New Roman" w:hAnsi="Times New Roman" w:cs="Times New Roman"/>
          <w:b/>
          <w:bCs/>
          <w:sz w:val="24"/>
          <w:szCs w:val="24"/>
        </w:rPr>
        <w:t xml:space="preserve"> Е Ш И Л:</w:t>
      </w:r>
    </w:p>
    <w:p w:rsidR="00CA0C0B" w:rsidRPr="00CA0C0B" w:rsidRDefault="00CA0C0B" w:rsidP="00CA0C0B">
      <w:pPr>
        <w:ind w:left="720" w:right="360" w:firstLine="41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0C0B" w:rsidRPr="00CA0C0B" w:rsidRDefault="00CA0C0B" w:rsidP="00CA0C0B">
      <w:pPr>
        <w:tabs>
          <w:tab w:val="left" w:pos="9923"/>
        </w:tabs>
        <w:ind w:left="720" w:right="876" w:firstLine="4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C0B">
        <w:rPr>
          <w:rFonts w:ascii="Times New Roman" w:hAnsi="Times New Roman" w:cs="Times New Roman"/>
          <w:bCs/>
          <w:sz w:val="24"/>
          <w:szCs w:val="24"/>
        </w:rPr>
        <w:t xml:space="preserve">1. Утвердить план работы Совета </w:t>
      </w:r>
      <w:r w:rsidR="00E77252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«Новотузуклейский сельсовет» </w:t>
      </w:r>
      <w:r w:rsidRPr="00CA0C0B">
        <w:rPr>
          <w:rFonts w:ascii="Times New Roman" w:hAnsi="Times New Roman" w:cs="Times New Roman"/>
          <w:bCs/>
          <w:sz w:val="24"/>
          <w:szCs w:val="24"/>
        </w:rPr>
        <w:t>на 2018 год (Прилагается).</w:t>
      </w:r>
    </w:p>
    <w:p w:rsidR="00CA0C0B" w:rsidRPr="00CA0C0B" w:rsidRDefault="00CA0C0B" w:rsidP="00CA0C0B">
      <w:pPr>
        <w:tabs>
          <w:tab w:val="left" w:pos="9923"/>
        </w:tabs>
        <w:ind w:left="720" w:right="876" w:firstLine="4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0C0B">
        <w:rPr>
          <w:rFonts w:ascii="Times New Roman" w:hAnsi="Times New Roman" w:cs="Times New Roman"/>
          <w:bCs/>
          <w:sz w:val="24"/>
          <w:szCs w:val="24"/>
        </w:rPr>
        <w:t>2.  Решение вступает в силу со дня принятия и распространяется на правоотношения, возникшие с 01 января 2018 года.</w:t>
      </w:r>
    </w:p>
    <w:p w:rsidR="00E77252" w:rsidRDefault="00CA0C0B" w:rsidP="00CA0C0B">
      <w:pPr>
        <w:tabs>
          <w:tab w:val="left" w:pos="9923"/>
        </w:tabs>
        <w:ind w:left="720" w:right="876" w:firstLine="414"/>
        <w:rPr>
          <w:rFonts w:ascii="Times New Roman" w:hAnsi="Times New Roman" w:cs="Times New Roman"/>
          <w:bCs/>
          <w:sz w:val="24"/>
          <w:szCs w:val="24"/>
        </w:rPr>
      </w:pPr>
      <w:r w:rsidRPr="00CA0C0B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E77252">
        <w:rPr>
          <w:rFonts w:ascii="Times New Roman" w:hAnsi="Times New Roman" w:cs="Times New Roman"/>
          <w:bCs/>
          <w:sz w:val="24"/>
          <w:szCs w:val="24"/>
        </w:rPr>
        <w:t>МО</w:t>
      </w:r>
    </w:p>
    <w:p w:rsidR="00E77252" w:rsidRDefault="00E77252" w:rsidP="00CA0C0B">
      <w:pPr>
        <w:tabs>
          <w:tab w:val="left" w:pos="9923"/>
        </w:tabs>
        <w:ind w:left="720" w:right="876" w:firstLine="4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«Новотузуклейский сельсовет»</w:t>
      </w:r>
      <w:r w:rsidR="00CA0C0B" w:rsidRPr="00CA0C0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Л.Ю.Прозорова</w:t>
      </w:r>
      <w:proofErr w:type="spellEnd"/>
    </w:p>
    <w:p w:rsidR="00E77252" w:rsidRDefault="00E77252" w:rsidP="00CA0C0B">
      <w:pPr>
        <w:tabs>
          <w:tab w:val="left" w:pos="9923"/>
        </w:tabs>
        <w:ind w:left="720" w:right="876" w:firstLine="4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Совета МО</w:t>
      </w:r>
    </w:p>
    <w:p w:rsidR="00E77252" w:rsidRDefault="00E77252" w:rsidP="00CA0C0B">
      <w:pPr>
        <w:tabs>
          <w:tab w:val="left" w:pos="9923"/>
        </w:tabs>
        <w:ind w:left="720" w:right="876" w:firstLine="4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«Новотузуклейский сельсовет»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А.Т.Кулов</w:t>
      </w:r>
      <w:proofErr w:type="spellEnd"/>
    </w:p>
    <w:p w:rsidR="00E77252" w:rsidRDefault="00E77252" w:rsidP="00CA0C0B">
      <w:pPr>
        <w:tabs>
          <w:tab w:val="left" w:pos="9923"/>
        </w:tabs>
        <w:ind w:left="720" w:right="876" w:firstLine="414"/>
        <w:rPr>
          <w:rFonts w:ascii="Times New Roman" w:hAnsi="Times New Roman" w:cs="Times New Roman"/>
          <w:bCs/>
          <w:sz w:val="24"/>
          <w:szCs w:val="24"/>
        </w:rPr>
      </w:pPr>
    </w:p>
    <w:p w:rsidR="00CA0C0B" w:rsidRPr="00CA0C0B" w:rsidRDefault="00CA0C0B" w:rsidP="00CA0C0B">
      <w:pPr>
        <w:tabs>
          <w:tab w:val="left" w:pos="9923"/>
        </w:tabs>
        <w:ind w:left="720" w:right="876" w:firstLine="414"/>
        <w:rPr>
          <w:rFonts w:ascii="Times New Roman" w:hAnsi="Times New Roman" w:cs="Times New Roman"/>
          <w:sz w:val="28"/>
          <w:szCs w:val="28"/>
        </w:rPr>
      </w:pPr>
      <w:r w:rsidRPr="00CA0C0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A0C0B" w:rsidRPr="00CA0C0B" w:rsidRDefault="00CA0C0B" w:rsidP="00CA0C0B">
      <w:pPr>
        <w:pStyle w:val="11"/>
        <w:tabs>
          <w:tab w:val="left" w:pos="9923"/>
        </w:tabs>
        <w:ind w:left="720" w:right="876" w:firstLine="414"/>
        <w:rPr>
          <w:bCs/>
          <w:sz w:val="24"/>
          <w:szCs w:val="24"/>
        </w:rPr>
      </w:pPr>
    </w:p>
    <w:p w:rsidR="00CA0C0B" w:rsidRPr="00CA0C0B" w:rsidRDefault="00CA0C0B" w:rsidP="00CA0C0B">
      <w:pPr>
        <w:pStyle w:val="11"/>
        <w:tabs>
          <w:tab w:val="left" w:pos="9923"/>
        </w:tabs>
        <w:ind w:left="720" w:right="876" w:firstLine="414"/>
        <w:rPr>
          <w:b/>
          <w:bCs/>
          <w:sz w:val="24"/>
          <w:szCs w:val="24"/>
        </w:rPr>
      </w:pPr>
    </w:p>
    <w:p w:rsidR="00CA0C0B" w:rsidRPr="00CA0C0B" w:rsidRDefault="00CA0C0B" w:rsidP="00CA0C0B">
      <w:pPr>
        <w:pStyle w:val="11"/>
        <w:tabs>
          <w:tab w:val="left" w:pos="9923"/>
        </w:tabs>
        <w:ind w:left="720" w:right="876" w:firstLine="414"/>
        <w:rPr>
          <w:b/>
          <w:bCs/>
          <w:sz w:val="24"/>
          <w:szCs w:val="24"/>
        </w:rPr>
      </w:pPr>
    </w:p>
    <w:p w:rsidR="00CA0C0B" w:rsidRPr="00CA0C0B" w:rsidRDefault="00CA0C0B" w:rsidP="00CA0C0B">
      <w:pPr>
        <w:tabs>
          <w:tab w:val="left" w:pos="9923"/>
        </w:tabs>
        <w:ind w:left="720" w:right="876" w:firstLine="414"/>
        <w:rPr>
          <w:rFonts w:ascii="Times New Roman" w:hAnsi="Times New Roman" w:cs="Times New Roman"/>
          <w:sz w:val="28"/>
          <w:szCs w:val="28"/>
        </w:rPr>
      </w:pPr>
      <w:r w:rsidRPr="00CA0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C0B" w:rsidRPr="00CA0C0B" w:rsidRDefault="00CA0C0B" w:rsidP="00CA0C0B">
      <w:pPr>
        <w:pStyle w:val="ConsTitle"/>
        <w:widowControl/>
        <w:tabs>
          <w:tab w:val="left" w:pos="-3240"/>
          <w:tab w:val="left" w:pos="9923"/>
        </w:tabs>
        <w:ind w:left="720" w:right="876" w:firstLine="414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CA0C0B" w:rsidRPr="00CA0C0B" w:rsidRDefault="00CA0C0B" w:rsidP="00CA0C0B">
      <w:pPr>
        <w:pStyle w:val="ConsTitle"/>
        <w:widowControl/>
        <w:tabs>
          <w:tab w:val="left" w:pos="-3240"/>
          <w:tab w:val="left" w:pos="9923"/>
        </w:tabs>
        <w:ind w:right="876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CA0C0B" w:rsidRPr="00CA0C0B" w:rsidRDefault="00CA0C0B" w:rsidP="00CA0C0B">
      <w:pPr>
        <w:pStyle w:val="ConsTitle"/>
        <w:widowControl/>
        <w:tabs>
          <w:tab w:val="left" w:pos="-3240"/>
          <w:tab w:val="left" w:pos="9923"/>
        </w:tabs>
        <w:ind w:right="876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CA0C0B" w:rsidRPr="00CA0C0B" w:rsidRDefault="00CA0C0B" w:rsidP="00CA0C0B">
      <w:pPr>
        <w:pStyle w:val="ConsTitle"/>
        <w:widowControl/>
        <w:tabs>
          <w:tab w:val="left" w:pos="-3240"/>
          <w:tab w:val="left" w:pos="9923"/>
        </w:tabs>
        <w:ind w:right="876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CA0C0B" w:rsidRPr="00CA0C0B" w:rsidRDefault="00CA0C0B" w:rsidP="00CA0C0B">
      <w:pPr>
        <w:pStyle w:val="a3"/>
        <w:jc w:val="right"/>
        <w:rPr>
          <w:sz w:val="20"/>
          <w:szCs w:val="24"/>
        </w:rPr>
      </w:pPr>
    </w:p>
    <w:p w:rsidR="00CA0C0B" w:rsidRPr="00465A0A" w:rsidRDefault="00CA0C0B" w:rsidP="00CA0C0B">
      <w:pPr>
        <w:pStyle w:val="2"/>
        <w:jc w:val="center"/>
        <w:rPr>
          <w:b w:val="0"/>
          <w:color w:val="auto"/>
        </w:rPr>
      </w:pPr>
      <w:r w:rsidRPr="00465A0A">
        <w:rPr>
          <w:b w:val="0"/>
          <w:color w:val="auto"/>
        </w:rPr>
        <w:lastRenderedPageBreak/>
        <w:t xml:space="preserve">План работы Совета МО «Новотузуклейский сельсовет» </w:t>
      </w:r>
    </w:p>
    <w:p w:rsidR="00CA0C0B" w:rsidRPr="00465A0A" w:rsidRDefault="00CA0C0B" w:rsidP="00CA0C0B">
      <w:pPr>
        <w:pStyle w:val="2"/>
        <w:jc w:val="center"/>
        <w:rPr>
          <w:b w:val="0"/>
          <w:color w:val="auto"/>
        </w:rPr>
      </w:pPr>
      <w:r w:rsidRPr="00465A0A">
        <w:rPr>
          <w:b w:val="0"/>
          <w:color w:val="auto"/>
        </w:rPr>
        <w:t>на  первое полугодие 2018 года</w:t>
      </w:r>
    </w:p>
    <w:p w:rsidR="00CA0C0B" w:rsidRPr="00CA0C0B" w:rsidRDefault="00CA0C0B" w:rsidP="00CA0C0B"/>
    <w:tbl>
      <w:tblPr>
        <w:tblW w:w="10550" w:type="dxa"/>
        <w:jc w:val="center"/>
        <w:tblInd w:w="-5" w:type="dxa"/>
        <w:tblCellMar>
          <w:left w:w="0" w:type="dxa"/>
          <w:right w:w="0" w:type="dxa"/>
        </w:tblCellMar>
        <w:tblLook w:val="04A0"/>
      </w:tblPr>
      <w:tblGrid>
        <w:gridCol w:w="630"/>
        <w:gridCol w:w="6133"/>
        <w:gridCol w:w="1702"/>
        <w:gridCol w:w="2085"/>
      </w:tblGrid>
      <w:tr w:rsidR="00CA0C0B" w:rsidTr="00AE5071">
        <w:trPr>
          <w:jc w:val="center"/>
        </w:trPr>
        <w:tc>
          <w:tcPr>
            <w:tcW w:w="630" w:type="dxa"/>
            <w:hideMark/>
          </w:tcPr>
          <w:p w:rsidR="00CA0C0B" w:rsidRDefault="00CA0C0B">
            <w:pPr>
              <w:pStyle w:val="a7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33" w:type="dxa"/>
            <w:hideMark/>
          </w:tcPr>
          <w:p w:rsidR="00CA0C0B" w:rsidRDefault="00CA0C0B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702" w:type="dxa"/>
            <w:hideMark/>
          </w:tcPr>
          <w:p w:rsidR="00CA0C0B" w:rsidRDefault="00CA0C0B">
            <w:pPr>
              <w:pStyle w:val="a7"/>
              <w:jc w:val="center"/>
            </w:pPr>
            <w:r>
              <w:t>Сроки</w:t>
            </w:r>
          </w:p>
        </w:tc>
        <w:tc>
          <w:tcPr>
            <w:tcW w:w="2085" w:type="dxa"/>
            <w:hideMark/>
          </w:tcPr>
          <w:p w:rsidR="00CA0C0B" w:rsidRDefault="00CA0C0B">
            <w:pPr>
              <w:pStyle w:val="a7"/>
              <w:jc w:val="center"/>
            </w:pPr>
            <w:r>
              <w:t>Ответственные</w:t>
            </w:r>
          </w:p>
        </w:tc>
      </w:tr>
      <w:tr w:rsidR="00CA0C0B" w:rsidTr="00AE5071">
        <w:trPr>
          <w:jc w:val="center"/>
        </w:trPr>
        <w:tc>
          <w:tcPr>
            <w:tcW w:w="10550" w:type="dxa"/>
            <w:gridSpan w:val="4"/>
            <w:hideMark/>
          </w:tcPr>
          <w:p w:rsidR="00CA0C0B" w:rsidRDefault="00CA0C0B" w:rsidP="00CA0C0B">
            <w:pPr>
              <w:pStyle w:val="a7"/>
              <w:jc w:val="center"/>
            </w:pPr>
            <w:r>
              <w:t>1. Организация работы Совета  МО «Новотузуклейский сельсовет»</w:t>
            </w:r>
          </w:p>
        </w:tc>
      </w:tr>
      <w:tr w:rsidR="00CA0C0B" w:rsidTr="00AE5071">
        <w:trPr>
          <w:jc w:val="center"/>
        </w:trPr>
        <w:tc>
          <w:tcPr>
            <w:tcW w:w="630" w:type="dxa"/>
            <w:hideMark/>
          </w:tcPr>
          <w:p w:rsidR="00CA0C0B" w:rsidRDefault="00CA0C0B">
            <w:pPr>
              <w:pStyle w:val="a7"/>
              <w:jc w:val="center"/>
            </w:pPr>
            <w:r>
              <w:t>1.1.</w:t>
            </w:r>
          </w:p>
        </w:tc>
        <w:tc>
          <w:tcPr>
            <w:tcW w:w="6133" w:type="dxa"/>
            <w:hideMark/>
          </w:tcPr>
          <w:p w:rsidR="00CA0C0B" w:rsidRDefault="00CA0C0B" w:rsidP="00CA0C0B">
            <w:pPr>
              <w:pStyle w:val="a7"/>
            </w:pPr>
            <w:r>
              <w:t>Планирование работы Совета МО «Новотузуклейский сельсовет»</w:t>
            </w:r>
          </w:p>
        </w:tc>
        <w:tc>
          <w:tcPr>
            <w:tcW w:w="1702" w:type="dxa"/>
            <w:hideMark/>
          </w:tcPr>
          <w:p w:rsidR="00CA0C0B" w:rsidRDefault="00CA0C0B">
            <w:pPr>
              <w:pStyle w:val="a7"/>
              <w:jc w:val="center"/>
            </w:pPr>
            <w:r>
              <w:t>2 раза в год</w:t>
            </w:r>
          </w:p>
        </w:tc>
        <w:tc>
          <w:tcPr>
            <w:tcW w:w="2085" w:type="dxa"/>
            <w:hideMark/>
          </w:tcPr>
          <w:p w:rsidR="00CA0C0B" w:rsidRDefault="00CA0C0B">
            <w:pPr>
              <w:pStyle w:val="a7"/>
            </w:pPr>
            <w:proofErr w:type="spellStart"/>
            <w:r>
              <w:t>Прозорова</w:t>
            </w:r>
            <w:proofErr w:type="spellEnd"/>
            <w:r>
              <w:t xml:space="preserve"> Л.Ю.</w:t>
            </w:r>
          </w:p>
          <w:p w:rsidR="00CA0C0B" w:rsidRDefault="00CA0C0B">
            <w:pPr>
              <w:pStyle w:val="a7"/>
            </w:pPr>
            <w:proofErr w:type="spellStart"/>
            <w:r>
              <w:t>Кулов</w:t>
            </w:r>
            <w:proofErr w:type="spellEnd"/>
            <w:r>
              <w:t xml:space="preserve"> А.Т.</w:t>
            </w:r>
          </w:p>
        </w:tc>
      </w:tr>
      <w:tr w:rsidR="00CA0C0B" w:rsidTr="00AE5071">
        <w:trPr>
          <w:jc w:val="center"/>
        </w:trPr>
        <w:tc>
          <w:tcPr>
            <w:tcW w:w="630" w:type="dxa"/>
            <w:hideMark/>
          </w:tcPr>
          <w:p w:rsidR="00CA0C0B" w:rsidRDefault="00CA0C0B">
            <w:pPr>
              <w:pStyle w:val="a7"/>
              <w:jc w:val="center"/>
            </w:pPr>
            <w:r>
              <w:t>1.2</w:t>
            </w:r>
          </w:p>
        </w:tc>
        <w:tc>
          <w:tcPr>
            <w:tcW w:w="6133" w:type="dxa"/>
            <w:hideMark/>
          </w:tcPr>
          <w:p w:rsidR="00CA0C0B" w:rsidRDefault="00CA0C0B" w:rsidP="00CA0C0B">
            <w:pPr>
              <w:pStyle w:val="a7"/>
            </w:pPr>
            <w:r>
              <w:t>Проведение заседания Совета МО «Новотузуклейский сельсовет»</w:t>
            </w:r>
          </w:p>
        </w:tc>
        <w:tc>
          <w:tcPr>
            <w:tcW w:w="1702" w:type="dxa"/>
            <w:hideMark/>
          </w:tcPr>
          <w:p w:rsidR="00CA0C0B" w:rsidRDefault="00CA0C0B">
            <w:pPr>
              <w:pStyle w:val="a7"/>
              <w:jc w:val="center"/>
            </w:pPr>
            <w:r>
              <w:t>1 раз</w:t>
            </w:r>
          </w:p>
          <w:p w:rsidR="00CA0C0B" w:rsidRDefault="00CA0C0B">
            <w:pPr>
              <w:pStyle w:val="a7"/>
              <w:jc w:val="center"/>
            </w:pPr>
            <w:r>
              <w:t> в месяц</w:t>
            </w:r>
          </w:p>
        </w:tc>
        <w:tc>
          <w:tcPr>
            <w:tcW w:w="2085" w:type="dxa"/>
            <w:hideMark/>
          </w:tcPr>
          <w:p w:rsidR="00CA0C0B" w:rsidRDefault="00CA0C0B">
            <w:pPr>
              <w:pStyle w:val="a7"/>
            </w:pPr>
            <w:r>
              <w:t>.</w:t>
            </w:r>
            <w:proofErr w:type="spellStart"/>
            <w:r>
              <w:t>Прозорова</w:t>
            </w:r>
            <w:proofErr w:type="spellEnd"/>
            <w:r>
              <w:t xml:space="preserve"> Л.Ю.</w:t>
            </w:r>
          </w:p>
        </w:tc>
      </w:tr>
      <w:tr w:rsidR="00CA0C0B" w:rsidTr="00AE5071">
        <w:trPr>
          <w:jc w:val="center"/>
        </w:trPr>
        <w:tc>
          <w:tcPr>
            <w:tcW w:w="630" w:type="dxa"/>
            <w:hideMark/>
          </w:tcPr>
          <w:p w:rsidR="00CA0C0B" w:rsidRDefault="00CA0C0B">
            <w:pPr>
              <w:pStyle w:val="a7"/>
              <w:jc w:val="center"/>
            </w:pPr>
            <w:r>
              <w:t> </w:t>
            </w:r>
          </w:p>
        </w:tc>
        <w:tc>
          <w:tcPr>
            <w:tcW w:w="6133" w:type="dxa"/>
            <w:hideMark/>
          </w:tcPr>
          <w:p w:rsidR="00CA0C0B" w:rsidRDefault="00CA0C0B" w:rsidP="00CA0C0B">
            <w:pPr>
              <w:pStyle w:val="a7"/>
            </w:pPr>
            <w:r>
              <w:t>О ежегодном отчете Главы МО «Новотузуклейский сельсовет»</w:t>
            </w:r>
          </w:p>
        </w:tc>
        <w:tc>
          <w:tcPr>
            <w:tcW w:w="1702" w:type="dxa"/>
            <w:vMerge w:val="restart"/>
            <w:hideMark/>
          </w:tcPr>
          <w:p w:rsidR="00CA0C0B" w:rsidRDefault="00CA0C0B">
            <w:pPr>
              <w:pStyle w:val="a7"/>
              <w:jc w:val="center"/>
            </w:pPr>
            <w:r>
              <w:t>февраль</w:t>
            </w:r>
          </w:p>
        </w:tc>
        <w:tc>
          <w:tcPr>
            <w:tcW w:w="2085" w:type="dxa"/>
            <w:hideMark/>
          </w:tcPr>
          <w:p w:rsidR="00CA0C0B" w:rsidRDefault="00CA0C0B" w:rsidP="00CA0C0B">
            <w:pPr>
              <w:pStyle w:val="a7"/>
            </w:pPr>
            <w:proofErr w:type="spellStart"/>
            <w:r>
              <w:t>Прозорова</w:t>
            </w:r>
            <w:proofErr w:type="spellEnd"/>
            <w:r>
              <w:t xml:space="preserve"> Л.Ю.</w:t>
            </w:r>
          </w:p>
        </w:tc>
      </w:tr>
      <w:tr w:rsidR="00CA0C0B" w:rsidTr="00AE5071">
        <w:trPr>
          <w:jc w:val="center"/>
        </w:trPr>
        <w:tc>
          <w:tcPr>
            <w:tcW w:w="630" w:type="dxa"/>
            <w:hideMark/>
          </w:tcPr>
          <w:p w:rsidR="00CA0C0B" w:rsidRDefault="00CA0C0B">
            <w:pPr>
              <w:pStyle w:val="a7"/>
              <w:jc w:val="center"/>
            </w:pPr>
            <w:r>
              <w:t> </w:t>
            </w:r>
          </w:p>
        </w:tc>
        <w:tc>
          <w:tcPr>
            <w:tcW w:w="6133" w:type="dxa"/>
            <w:hideMark/>
          </w:tcPr>
          <w:p w:rsidR="00CA0C0B" w:rsidRDefault="00CA0C0B">
            <w:pPr>
              <w:pStyle w:val="a7"/>
            </w:pPr>
            <w:r>
              <w:t>Внесение изменений в нормативные правовые акты Совета  в целях приведения их в соответствие с действующим законодательством</w:t>
            </w:r>
          </w:p>
        </w:tc>
        <w:tc>
          <w:tcPr>
            <w:tcW w:w="0" w:type="auto"/>
            <w:vMerge/>
            <w:vAlign w:val="center"/>
            <w:hideMark/>
          </w:tcPr>
          <w:p w:rsidR="00CA0C0B" w:rsidRDefault="00CA0C0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hideMark/>
          </w:tcPr>
          <w:p w:rsidR="00CA0C0B" w:rsidRDefault="00CA0C0B" w:rsidP="00CA0C0B">
            <w:pPr>
              <w:pStyle w:val="a7"/>
            </w:pPr>
            <w:proofErr w:type="spellStart"/>
            <w:r>
              <w:t>Кулов</w:t>
            </w:r>
            <w:proofErr w:type="spellEnd"/>
            <w:r>
              <w:t xml:space="preserve"> А.Т.</w:t>
            </w:r>
          </w:p>
        </w:tc>
      </w:tr>
      <w:tr w:rsidR="00CA0C0B" w:rsidTr="00AE5071">
        <w:trPr>
          <w:jc w:val="center"/>
        </w:trPr>
        <w:tc>
          <w:tcPr>
            <w:tcW w:w="630" w:type="dxa"/>
            <w:hideMark/>
          </w:tcPr>
          <w:p w:rsidR="00CA0C0B" w:rsidRDefault="00CA0C0B">
            <w:pPr>
              <w:pStyle w:val="a7"/>
              <w:jc w:val="center"/>
            </w:pPr>
            <w:r>
              <w:t>1.3</w:t>
            </w:r>
          </w:p>
        </w:tc>
        <w:tc>
          <w:tcPr>
            <w:tcW w:w="6133" w:type="dxa"/>
            <w:hideMark/>
          </w:tcPr>
          <w:p w:rsidR="00CA0C0B" w:rsidRDefault="00CA0C0B" w:rsidP="001352BB">
            <w:pPr>
              <w:pStyle w:val="a7"/>
            </w:pPr>
            <w:r>
              <w:t> Об  утверждении отчета об исполнении бюджета муниципального образования «</w:t>
            </w:r>
            <w:r w:rsidR="001352BB">
              <w:t>Новотузуклейский сельсовет</w:t>
            </w:r>
            <w:r>
              <w:t>» за 2017 год</w:t>
            </w:r>
          </w:p>
        </w:tc>
        <w:tc>
          <w:tcPr>
            <w:tcW w:w="1702" w:type="dxa"/>
            <w:vMerge w:val="restart"/>
            <w:hideMark/>
          </w:tcPr>
          <w:p w:rsidR="00CA0C0B" w:rsidRDefault="00CA0C0B">
            <w:pPr>
              <w:pStyle w:val="a7"/>
              <w:jc w:val="center"/>
            </w:pPr>
            <w:r>
              <w:t>Март</w:t>
            </w:r>
          </w:p>
        </w:tc>
        <w:tc>
          <w:tcPr>
            <w:tcW w:w="2085" w:type="dxa"/>
            <w:hideMark/>
          </w:tcPr>
          <w:p w:rsidR="00CA0C0B" w:rsidRDefault="00CA0C0B" w:rsidP="001352BB">
            <w:pPr>
              <w:pStyle w:val="a7"/>
            </w:pPr>
            <w:r>
              <w:t> </w:t>
            </w:r>
            <w:proofErr w:type="spellStart"/>
            <w:r w:rsidR="001352BB">
              <w:t>Манцурова</w:t>
            </w:r>
            <w:proofErr w:type="spellEnd"/>
            <w:r w:rsidR="001352BB">
              <w:t xml:space="preserve"> С.Б.</w:t>
            </w:r>
            <w:r>
              <w:t>.</w:t>
            </w:r>
          </w:p>
        </w:tc>
      </w:tr>
      <w:tr w:rsidR="00CA0C0B" w:rsidTr="00AE5071">
        <w:trPr>
          <w:jc w:val="center"/>
        </w:trPr>
        <w:tc>
          <w:tcPr>
            <w:tcW w:w="630" w:type="dxa"/>
            <w:hideMark/>
          </w:tcPr>
          <w:p w:rsidR="00CA0C0B" w:rsidRDefault="00CA0C0B">
            <w:pPr>
              <w:pStyle w:val="a7"/>
              <w:jc w:val="center"/>
            </w:pPr>
            <w:r>
              <w:t> </w:t>
            </w:r>
          </w:p>
        </w:tc>
        <w:tc>
          <w:tcPr>
            <w:tcW w:w="6133" w:type="dxa"/>
            <w:hideMark/>
          </w:tcPr>
          <w:p w:rsidR="00CA0C0B" w:rsidRDefault="00CA0C0B">
            <w:pPr>
              <w:pStyle w:val="a7"/>
            </w:pPr>
            <w:r>
              <w:t>Информация об использовании муниципального имущества</w:t>
            </w:r>
          </w:p>
        </w:tc>
        <w:tc>
          <w:tcPr>
            <w:tcW w:w="0" w:type="auto"/>
            <w:vMerge/>
            <w:vAlign w:val="center"/>
            <w:hideMark/>
          </w:tcPr>
          <w:p w:rsidR="00CA0C0B" w:rsidRDefault="00CA0C0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hideMark/>
          </w:tcPr>
          <w:p w:rsidR="00CA0C0B" w:rsidRDefault="00CA0C0B" w:rsidP="001352BB">
            <w:pPr>
              <w:pStyle w:val="a7"/>
            </w:pPr>
            <w:r>
              <w:t> </w:t>
            </w:r>
            <w:proofErr w:type="spellStart"/>
            <w:r w:rsidR="001352BB">
              <w:t>Манцурова</w:t>
            </w:r>
            <w:proofErr w:type="spellEnd"/>
            <w:r w:rsidR="001352BB">
              <w:t xml:space="preserve"> С.Б.</w:t>
            </w:r>
          </w:p>
        </w:tc>
      </w:tr>
      <w:tr w:rsidR="00CA0C0B" w:rsidTr="00AE5071">
        <w:trPr>
          <w:trHeight w:val="253"/>
          <w:jc w:val="center"/>
        </w:trPr>
        <w:tc>
          <w:tcPr>
            <w:tcW w:w="630" w:type="dxa"/>
            <w:hideMark/>
          </w:tcPr>
          <w:p w:rsidR="00CA0C0B" w:rsidRDefault="00CA0C0B">
            <w:pPr>
              <w:pStyle w:val="a7"/>
              <w:jc w:val="center"/>
            </w:pPr>
            <w:r>
              <w:t> </w:t>
            </w:r>
          </w:p>
        </w:tc>
        <w:tc>
          <w:tcPr>
            <w:tcW w:w="6133" w:type="dxa"/>
            <w:hideMark/>
          </w:tcPr>
          <w:p w:rsidR="00CA0C0B" w:rsidRDefault="001352BB" w:rsidP="001352BB">
            <w:pPr>
              <w:pStyle w:val="a7"/>
            </w:pPr>
            <w:r>
              <w:t>О</w:t>
            </w:r>
            <w:r w:rsidR="00CA0C0B">
              <w:t xml:space="preserve">рганизация и осуществление мероприятий по работе с детьми и молодежью в </w:t>
            </w:r>
            <w:r>
              <w:t>МО «Новотузуклейский сельсовет»</w:t>
            </w:r>
          </w:p>
        </w:tc>
        <w:tc>
          <w:tcPr>
            <w:tcW w:w="0" w:type="auto"/>
            <w:vMerge/>
            <w:vAlign w:val="center"/>
            <w:hideMark/>
          </w:tcPr>
          <w:p w:rsidR="00CA0C0B" w:rsidRDefault="00CA0C0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hideMark/>
          </w:tcPr>
          <w:p w:rsidR="00CA0C0B" w:rsidRDefault="00CA0C0B" w:rsidP="001352BB">
            <w:pPr>
              <w:pStyle w:val="a7"/>
            </w:pPr>
            <w:r>
              <w:t> </w:t>
            </w:r>
            <w:proofErr w:type="spellStart"/>
            <w:r w:rsidR="001352BB">
              <w:t>Шатохина</w:t>
            </w:r>
            <w:proofErr w:type="spellEnd"/>
            <w:r w:rsidR="001352BB">
              <w:t xml:space="preserve"> С.С.</w:t>
            </w:r>
          </w:p>
        </w:tc>
      </w:tr>
      <w:tr w:rsidR="00CA0C0B" w:rsidTr="00AE5071">
        <w:trPr>
          <w:jc w:val="center"/>
        </w:trPr>
        <w:tc>
          <w:tcPr>
            <w:tcW w:w="630" w:type="dxa"/>
            <w:hideMark/>
          </w:tcPr>
          <w:p w:rsidR="00CA0C0B" w:rsidRDefault="00CA0C0B">
            <w:pPr>
              <w:pStyle w:val="a7"/>
              <w:jc w:val="center"/>
            </w:pPr>
            <w:r>
              <w:t> </w:t>
            </w:r>
          </w:p>
        </w:tc>
        <w:tc>
          <w:tcPr>
            <w:tcW w:w="6133" w:type="dxa"/>
            <w:hideMark/>
          </w:tcPr>
          <w:p w:rsidR="00CA0C0B" w:rsidRDefault="00CA0C0B">
            <w:pPr>
              <w:pStyle w:val="a7"/>
            </w:pPr>
            <w:r>
              <w:t>Внесение изменений в нормативные правовые акты Совета  в целях приведения их в соответствие с действующим законодательством</w:t>
            </w:r>
          </w:p>
        </w:tc>
        <w:tc>
          <w:tcPr>
            <w:tcW w:w="0" w:type="auto"/>
            <w:vMerge/>
            <w:vAlign w:val="center"/>
            <w:hideMark/>
          </w:tcPr>
          <w:p w:rsidR="00CA0C0B" w:rsidRDefault="00CA0C0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hideMark/>
          </w:tcPr>
          <w:p w:rsidR="00CA0C0B" w:rsidRDefault="001352BB" w:rsidP="001352BB">
            <w:pPr>
              <w:pStyle w:val="a7"/>
            </w:pPr>
            <w:proofErr w:type="spellStart"/>
            <w:r>
              <w:t>Кулов</w:t>
            </w:r>
            <w:proofErr w:type="spellEnd"/>
            <w:r>
              <w:t xml:space="preserve"> А.Т.</w:t>
            </w:r>
          </w:p>
        </w:tc>
      </w:tr>
      <w:tr w:rsidR="00CA0C0B" w:rsidTr="00AE5071">
        <w:trPr>
          <w:jc w:val="center"/>
        </w:trPr>
        <w:tc>
          <w:tcPr>
            <w:tcW w:w="630" w:type="dxa"/>
            <w:hideMark/>
          </w:tcPr>
          <w:p w:rsidR="00CA0C0B" w:rsidRDefault="00CA0C0B">
            <w:pPr>
              <w:pStyle w:val="a7"/>
              <w:jc w:val="center"/>
            </w:pPr>
            <w:r>
              <w:t>1.4</w:t>
            </w:r>
          </w:p>
        </w:tc>
        <w:tc>
          <w:tcPr>
            <w:tcW w:w="6133" w:type="dxa"/>
            <w:hideMark/>
          </w:tcPr>
          <w:p w:rsidR="00CA0C0B" w:rsidRDefault="00CA0C0B" w:rsidP="001352BB">
            <w:pPr>
              <w:pStyle w:val="a7"/>
            </w:pPr>
            <w:r>
              <w:t xml:space="preserve">О мерах по обеспечению  пожарной безопасности на территории </w:t>
            </w:r>
            <w:r w:rsidR="001352BB">
              <w:t>МО «Новотузуклейский сельсовет»</w:t>
            </w:r>
          </w:p>
        </w:tc>
        <w:tc>
          <w:tcPr>
            <w:tcW w:w="1702" w:type="dxa"/>
            <w:vMerge w:val="restart"/>
            <w:hideMark/>
          </w:tcPr>
          <w:p w:rsidR="00CA0C0B" w:rsidRDefault="00CA0C0B">
            <w:pPr>
              <w:pStyle w:val="a7"/>
              <w:jc w:val="center"/>
            </w:pPr>
            <w:r>
              <w:t>Апрель</w:t>
            </w:r>
          </w:p>
        </w:tc>
        <w:tc>
          <w:tcPr>
            <w:tcW w:w="2085" w:type="dxa"/>
            <w:hideMark/>
          </w:tcPr>
          <w:p w:rsidR="00CA0C0B" w:rsidRDefault="001352BB" w:rsidP="001352BB">
            <w:pPr>
              <w:pStyle w:val="a7"/>
            </w:pPr>
            <w:proofErr w:type="spellStart"/>
            <w:r>
              <w:t>Прозорова</w:t>
            </w:r>
            <w:proofErr w:type="spellEnd"/>
            <w:r>
              <w:t xml:space="preserve"> Л.Ю.</w:t>
            </w:r>
          </w:p>
        </w:tc>
      </w:tr>
      <w:tr w:rsidR="00CA0C0B" w:rsidTr="00AE5071">
        <w:trPr>
          <w:jc w:val="center"/>
        </w:trPr>
        <w:tc>
          <w:tcPr>
            <w:tcW w:w="630" w:type="dxa"/>
            <w:hideMark/>
          </w:tcPr>
          <w:p w:rsidR="00CA0C0B" w:rsidRDefault="00CA0C0B">
            <w:pPr>
              <w:pStyle w:val="a7"/>
              <w:jc w:val="center"/>
            </w:pPr>
            <w:r>
              <w:t> </w:t>
            </w:r>
          </w:p>
        </w:tc>
        <w:tc>
          <w:tcPr>
            <w:tcW w:w="6133" w:type="dxa"/>
            <w:hideMark/>
          </w:tcPr>
          <w:p w:rsidR="00CA0C0B" w:rsidRDefault="00CA0C0B" w:rsidP="001352BB">
            <w:pPr>
              <w:pStyle w:val="a7"/>
            </w:pPr>
            <w:r>
              <w:t xml:space="preserve">Об исполнении бюджета </w:t>
            </w:r>
            <w:r w:rsidR="001352BB">
              <w:t>МО «Новотузуклейский сельсовет»</w:t>
            </w:r>
            <w:r>
              <w:t xml:space="preserve"> за 1 квартал 2018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CA0C0B" w:rsidRDefault="00CA0C0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hideMark/>
          </w:tcPr>
          <w:p w:rsidR="00CA0C0B" w:rsidRDefault="001352BB" w:rsidP="001352BB">
            <w:pPr>
              <w:pStyle w:val="a7"/>
            </w:pPr>
            <w:proofErr w:type="spellStart"/>
            <w:r>
              <w:t>Манцурова</w:t>
            </w:r>
            <w:proofErr w:type="spellEnd"/>
            <w:r>
              <w:t xml:space="preserve"> С.Б.</w:t>
            </w:r>
          </w:p>
        </w:tc>
      </w:tr>
      <w:tr w:rsidR="00CA0C0B" w:rsidTr="00AE5071">
        <w:trPr>
          <w:jc w:val="center"/>
        </w:trPr>
        <w:tc>
          <w:tcPr>
            <w:tcW w:w="630" w:type="dxa"/>
            <w:hideMark/>
          </w:tcPr>
          <w:p w:rsidR="00CA0C0B" w:rsidRDefault="00CA0C0B">
            <w:pPr>
              <w:pStyle w:val="a7"/>
              <w:jc w:val="center"/>
            </w:pPr>
            <w:r>
              <w:t> </w:t>
            </w:r>
          </w:p>
        </w:tc>
        <w:tc>
          <w:tcPr>
            <w:tcW w:w="6133" w:type="dxa"/>
            <w:hideMark/>
          </w:tcPr>
          <w:p w:rsidR="00CA0C0B" w:rsidRDefault="00CA0C0B" w:rsidP="001352BB">
            <w:pPr>
              <w:pStyle w:val="a7"/>
            </w:pPr>
            <w:r>
              <w:t xml:space="preserve">О благоустройстве территории </w:t>
            </w:r>
            <w:r w:rsidR="001352BB">
              <w:t>МО «Новотузуклейский сельсовет»</w:t>
            </w:r>
          </w:p>
        </w:tc>
        <w:tc>
          <w:tcPr>
            <w:tcW w:w="0" w:type="auto"/>
            <w:vMerge/>
            <w:vAlign w:val="center"/>
            <w:hideMark/>
          </w:tcPr>
          <w:p w:rsidR="00CA0C0B" w:rsidRDefault="00CA0C0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hideMark/>
          </w:tcPr>
          <w:p w:rsidR="00CA0C0B" w:rsidRDefault="001352BB" w:rsidP="001352BB">
            <w:pPr>
              <w:pStyle w:val="a7"/>
            </w:pPr>
            <w:proofErr w:type="spellStart"/>
            <w:r>
              <w:t>Прозорова</w:t>
            </w:r>
            <w:proofErr w:type="spellEnd"/>
            <w:r>
              <w:t xml:space="preserve"> Л.Ю.</w:t>
            </w:r>
          </w:p>
        </w:tc>
      </w:tr>
      <w:tr w:rsidR="00CA0C0B" w:rsidTr="00AE5071">
        <w:trPr>
          <w:jc w:val="center"/>
        </w:trPr>
        <w:tc>
          <w:tcPr>
            <w:tcW w:w="630" w:type="dxa"/>
            <w:hideMark/>
          </w:tcPr>
          <w:p w:rsidR="00CA0C0B" w:rsidRDefault="00CA0C0B">
            <w:pPr>
              <w:pStyle w:val="a7"/>
              <w:jc w:val="center"/>
            </w:pPr>
            <w:r>
              <w:t> </w:t>
            </w:r>
          </w:p>
        </w:tc>
        <w:tc>
          <w:tcPr>
            <w:tcW w:w="6133" w:type="dxa"/>
            <w:hideMark/>
          </w:tcPr>
          <w:p w:rsidR="00CA0C0B" w:rsidRDefault="00CA0C0B">
            <w:pPr>
              <w:pStyle w:val="a7"/>
            </w:pPr>
            <w:r>
              <w:t>Отчет депутатов сельского поселения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CA0C0B" w:rsidRDefault="00CA0C0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hideMark/>
          </w:tcPr>
          <w:p w:rsidR="00CA0C0B" w:rsidRDefault="00CA0C0B">
            <w:pPr>
              <w:pStyle w:val="a7"/>
            </w:pPr>
            <w:r>
              <w:t>депутаты</w:t>
            </w:r>
          </w:p>
        </w:tc>
      </w:tr>
      <w:tr w:rsidR="00CA0C0B" w:rsidTr="00AE5071">
        <w:trPr>
          <w:jc w:val="center"/>
        </w:trPr>
        <w:tc>
          <w:tcPr>
            <w:tcW w:w="630" w:type="dxa"/>
            <w:hideMark/>
          </w:tcPr>
          <w:p w:rsidR="00CA0C0B" w:rsidRDefault="00CA0C0B">
            <w:pPr>
              <w:pStyle w:val="a7"/>
              <w:jc w:val="center"/>
            </w:pPr>
            <w:r>
              <w:t>1.5</w:t>
            </w:r>
          </w:p>
        </w:tc>
        <w:tc>
          <w:tcPr>
            <w:tcW w:w="6133" w:type="dxa"/>
            <w:hideMark/>
          </w:tcPr>
          <w:p w:rsidR="00CA0C0B" w:rsidRDefault="00CA0C0B" w:rsidP="001352BB">
            <w:pPr>
              <w:pStyle w:val="a7"/>
            </w:pPr>
            <w:r>
              <w:t xml:space="preserve"> О состоянии дорог на территории </w:t>
            </w:r>
            <w:r w:rsidR="001352BB">
              <w:t>МО «Новотузуклейский сельсовет»</w:t>
            </w:r>
          </w:p>
        </w:tc>
        <w:tc>
          <w:tcPr>
            <w:tcW w:w="1702" w:type="dxa"/>
            <w:vMerge w:val="restart"/>
            <w:hideMark/>
          </w:tcPr>
          <w:p w:rsidR="00CA0C0B" w:rsidRDefault="00CA0C0B">
            <w:pPr>
              <w:pStyle w:val="a7"/>
              <w:jc w:val="center"/>
            </w:pPr>
            <w:r>
              <w:t>Май</w:t>
            </w:r>
          </w:p>
        </w:tc>
        <w:tc>
          <w:tcPr>
            <w:tcW w:w="2085" w:type="dxa"/>
            <w:hideMark/>
          </w:tcPr>
          <w:p w:rsidR="00CA0C0B" w:rsidRDefault="001352BB" w:rsidP="001352BB">
            <w:pPr>
              <w:pStyle w:val="a7"/>
            </w:pPr>
            <w:proofErr w:type="spellStart"/>
            <w:r>
              <w:t>Прозорова</w:t>
            </w:r>
            <w:proofErr w:type="spellEnd"/>
            <w:r>
              <w:t xml:space="preserve"> Л.Ю.</w:t>
            </w:r>
          </w:p>
        </w:tc>
      </w:tr>
      <w:tr w:rsidR="00CA0C0B" w:rsidTr="00AE5071">
        <w:trPr>
          <w:jc w:val="center"/>
        </w:trPr>
        <w:tc>
          <w:tcPr>
            <w:tcW w:w="630" w:type="dxa"/>
            <w:hideMark/>
          </w:tcPr>
          <w:p w:rsidR="00CA0C0B" w:rsidRDefault="00CA0C0B">
            <w:pPr>
              <w:pStyle w:val="a7"/>
              <w:jc w:val="center"/>
            </w:pPr>
            <w:r>
              <w:t> </w:t>
            </w:r>
          </w:p>
        </w:tc>
        <w:tc>
          <w:tcPr>
            <w:tcW w:w="6133" w:type="dxa"/>
            <w:hideMark/>
          </w:tcPr>
          <w:p w:rsidR="00CA0C0B" w:rsidRDefault="00CA0C0B" w:rsidP="001352BB">
            <w:pPr>
              <w:pStyle w:val="a7"/>
            </w:pPr>
            <w:r>
              <w:t> О  состоянии дел в сфере образования и об</w:t>
            </w:r>
            <w:r w:rsidR="001352BB">
              <w:t xml:space="preserve"> </w:t>
            </w:r>
            <w:r>
              <w:t xml:space="preserve">организации занятости несовершеннолетних в свободное от учёбы время на территории </w:t>
            </w:r>
            <w:r w:rsidR="001352BB">
              <w:t>МО «Новотузуклейский сельсовет»</w:t>
            </w:r>
          </w:p>
        </w:tc>
        <w:tc>
          <w:tcPr>
            <w:tcW w:w="0" w:type="auto"/>
            <w:vMerge/>
            <w:vAlign w:val="center"/>
            <w:hideMark/>
          </w:tcPr>
          <w:p w:rsidR="00CA0C0B" w:rsidRDefault="00CA0C0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hideMark/>
          </w:tcPr>
          <w:p w:rsidR="00CA0C0B" w:rsidRDefault="00CA0C0B">
            <w:pPr>
              <w:pStyle w:val="a7"/>
            </w:pPr>
            <w:r>
              <w:t>Директора школ</w:t>
            </w:r>
          </w:p>
        </w:tc>
      </w:tr>
      <w:tr w:rsidR="00CA0C0B" w:rsidTr="00AE5071">
        <w:trPr>
          <w:jc w:val="center"/>
        </w:trPr>
        <w:tc>
          <w:tcPr>
            <w:tcW w:w="630" w:type="dxa"/>
            <w:hideMark/>
          </w:tcPr>
          <w:p w:rsidR="00CA0C0B" w:rsidRDefault="00CA0C0B">
            <w:pPr>
              <w:pStyle w:val="a7"/>
              <w:jc w:val="center"/>
            </w:pPr>
            <w:r>
              <w:t> </w:t>
            </w:r>
          </w:p>
        </w:tc>
        <w:tc>
          <w:tcPr>
            <w:tcW w:w="6133" w:type="dxa"/>
            <w:hideMark/>
          </w:tcPr>
          <w:p w:rsidR="00CA0C0B" w:rsidRDefault="00CA0C0B">
            <w:pPr>
              <w:pStyle w:val="a7"/>
            </w:pPr>
            <w:r>
              <w:t> Внесение изменений в нормативные правовые акты Совета  в целях приведения их в соответствие с действующим законодательством</w:t>
            </w:r>
          </w:p>
        </w:tc>
        <w:tc>
          <w:tcPr>
            <w:tcW w:w="0" w:type="auto"/>
            <w:vMerge/>
            <w:vAlign w:val="center"/>
            <w:hideMark/>
          </w:tcPr>
          <w:p w:rsidR="00CA0C0B" w:rsidRDefault="00CA0C0B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hideMark/>
          </w:tcPr>
          <w:p w:rsidR="00CA0C0B" w:rsidRDefault="00CA0C0B" w:rsidP="001352BB">
            <w:pPr>
              <w:pStyle w:val="a7"/>
            </w:pPr>
            <w:r>
              <w:t> </w:t>
            </w:r>
            <w:proofErr w:type="spellStart"/>
            <w:r w:rsidR="001352BB">
              <w:t>Кулов</w:t>
            </w:r>
            <w:proofErr w:type="spellEnd"/>
            <w:r w:rsidR="001352BB">
              <w:t xml:space="preserve"> А.Т.</w:t>
            </w:r>
          </w:p>
        </w:tc>
      </w:tr>
      <w:tr w:rsidR="00CA0C0B" w:rsidTr="00AE5071">
        <w:trPr>
          <w:jc w:val="center"/>
        </w:trPr>
        <w:tc>
          <w:tcPr>
            <w:tcW w:w="10550" w:type="dxa"/>
            <w:gridSpan w:val="4"/>
            <w:hideMark/>
          </w:tcPr>
          <w:p w:rsidR="00CA0C0B" w:rsidRDefault="00CA0C0B" w:rsidP="001352BB">
            <w:pPr>
              <w:pStyle w:val="a7"/>
            </w:pPr>
            <w:r>
              <w:t>2. Работа с документами</w:t>
            </w:r>
          </w:p>
        </w:tc>
      </w:tr>
      <w:tr w:rsidR="00CA0C0B" w:rsidTr="00AE5071">
        <w:trPr>
          <w:jc w:val="center"/>
        </w:trPr>
        <w:tc>
          <w:tcPr>
            <w:tcW w:w="630" w:type="dxa"/>
            <w:hideMark/>
          </w:tcPr>
          <w:p w:rsidR="00CA0C0B" w:rsidRDefault="00CA0C0B">
            <w:pPr>
              <w:pStyle w:val="a7"/>
              <w:jc w:val="center"/>
            </w:pPr>
            <w:r>
              <w:t>2.1.</w:t>
            </w:r>
          </w:p>
        </w:tc>
        <w:tc>
          <w:tcPr>
            <w:tcW w:w="6133" w:type="dxa"/>
            <w:hideMark/>
          </w:tcPr>
          <w:p w:rsidR="00CA0C0B" w:rsidRDefault="00CA0C0B">
            <w:pPr>
              <w:pStyle w:val="a7"/>
            </w:pPr>
            <w:r>
              <w:t>Ведение делопроизводства в соответствии с законодательными и другими нормативными актами</w:t>
            </w:r>
          </w:p>
        </w:tc>
        <w:tc>
          <w:tcPr>
            <w:tcW w:w="1702" w:type="dxa"/>
            <w:hideMark/>
          </w:tcPr>
          <w:p w:rsidR="00CA0C0B" w:rsidRDefault="00CA0C0B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2085" w:type="dxa"/>
            <w:hideMark/>
          </w:tcPr>
          <w:p w:rsidR="00CA0C0B" w:rsidRDefault="00CA0C0B" w:rsidP="001352BB">
            <w:pPr>
              <w:pStyle w:val="a7"/>
            </w:pPr>
            <w:proofErr w:type="spellStart"/>
            <w:r>
              <w:t>Р</w:t>
            </w:r>
            <w:r w:rsidR="001352BB">
              <w:t>удикова</w:t>
            </w:r>
            <w:proofErr w:type="spellEnd"/>
            <w:r w:rsidR="001352BB">
              <w:t xml:space="preserve"> С.И.</w:t>
            </w:r>
          </w:p>
        </w:tc>
      </w:tr>
      <w:tr w:rsidR="00CA0C0B" w:rsidTr="00AE5071">
        <w:trPr>
          <w:jc w:val="center"/>
        </w:trPr>
        <w:tc>
          <w:tcPr>
            <w:tcW w:w="10550" w:type="dxa"/>
            <w:gridSpan w:val="4"/>
            <w:hideMark/>
          </w:tcPr>
          <w:p w:rsidR="00CA0C0B" w:rsidRDefault="00CA0C0B" w:rsidP="001352BB">
            <w:pPr>
              <w:pStyle w:val="a7"/>
            </w:pPr>
            <w:r>
              <w:t> 3. Организация контроля</w:t>
            </w:r>
          </w:p>
        </w:tc>
      </w:tr>
      <w:tr w:rsidR="00CA0C0B" w:rsidTr="00AE5071">
        <w:trPr>
          <w:jc w:val="center"/>
        </w:trPr>
        <w:tc>
          <w:tcPr>
            <w:tcW w:w="630" w:type="dxa"/>
            <w:hideMark/>
          </w:tcPr>
          <w:p w:rsidR="00CA0C0B" w:rsidRDefault="00CA0C0B">
            <w:pPr>
              <w:pStyle w:val="a7"/>
              <w:jc w:val="center"/>
            </w:pPr>
            <w:r>
              <w:t>3.1.</w:t>
            </w:r>
          </w:p>
        </w:tc>
        <w:tc>
          <w:tcPr>
            <w:tcW w:w="6133" w:type="dxa"/>
            <w:hideMark/>
          </w:tcPr>
          <w:p w:rsidR="00CA0C0B" w:rsidRDefault="00CA0C0B">
            <w:pPr>
              <w:pStyle w:val="a7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документов</w:t>
            </w:r>
          </w:p>
        </w:tc>
        <w:tc>
          <w:tcPr>
            <w:tcW w:w="1702" w:type="dxa"/>
            <w:hideMark/>
          </w:tcPr>
          <w:p w:rsidR="00CA0C0B" w:rsidRDefault="00CA0C0B">
            <w:pPr>
              <w:pStyle w:val="a7"/>
              <w:jc w:val="center"/>
            </w:pPr>
            <w:r>
              <w:t>Ежемесячно</w:t>
            </w:r>
          </w:p>
        </w:tc>
        <w:tc>
          <w:tcPr>
            <w:tcW w:w="2085" w:type="dxa"/>
            <w:hideMark/>
          </w:tcPr>
          <w:p w:rsidR="00CA0C0B" w:rsidRDefault="00CA0C0B" w:rsidP="001352BB">
            <w:pPr>
              <w:pStyle w:val="a7"/>
            </w:pPr>
            <w:proofErr w:type="spellStart"/>
            <w:r>
              <w:t>Р</w:t>
            </w:r>
            <w:r w:rsidR="001352BB">
              <w:t>удикова</w:t>
            </w:r>
            <w:proofErr w:type="spellEnd"/>
            <w:r w:rsidR="001352BB">
              <w:t xml:space="preserve"> С.И.</w:t>
            </w:r>
          </w:p>
        </w:tc>
      </w:tr>
      <w:tr w:rsidR="00CA0C0B" w:rsidTr="00AE5071">
        <w:trPr>
          <w:jc w:val="center"/>
        </w:trPr>
        <w:tc>
          <w:tcPr>
            <w:tcW w:w="630" w:type="dxa"/>
            <w:hideMark/>
          </w:tcPr>
          <w:p w:rsidR="00CA0C0B" w:rsidRDefault="00CA0C0B">
            <w:pPr>
              <w:pStyle w:val="a7"/>
              <w:jc w:val="center"/>
            </w:pPr>
            <w:r>
              <w:t>3.2.</w:t>
            </w:r>
          </w:p>
        </w:tc>
        <w:tc>
          <w:tcPr>
            <w:tcW w:w="6133" w:type="dxa"/>
            <w:hideMark/>
          </w:tcPr>
          <w:p w:rsidR="00AE5071" w:rsidRDefault="00CA0C0B">
            <w:pPr>
              <w:pStyle w:val="a7"/>
            </w:pPr>
            <w:r>
              <w:t>Ознакомление депутатов с документами, касающимися их деятельности</w:t>
            </w:r>
          </w:p>
          <w:p w:rsidR="00AE5071" w:rsidRDefault="00AE5071">
            <w:pPr>
              <w:pStyle w:val="a7"/>
            </w:pPr>
            <w:r>
              <w:t>4</w:t>
            </w:r>
            <w:r w:rsidRPr="00CA0C0B">
              <w:t xml:space="preserve">. Работа </w:t>
            </w:r>
            <w:r>
              <w:t>комиссии</w:t>
            </w:r>
          </w:p>
          <w:p w:rsidR="00AE5071" w:rsidRDefault="00AE5071">
            <w:pPr>
              <w:pStyle w:val="a7"/>
            </w:pPr>
            <w:r>
              <w:lastRenderedPageBreak/>
              <w:t xml:space="preserve">4.1. Заседание </w:t>
            </w:r>
            <w:r w:rsidRPr="0050728E">
              <w:t>нормативно-правовой комиссии</w:t>
            </w:r>
          </w:p>
          <w:p w:rsidR="00AE5071" w:rsidRDefault="00AE5071">
            <w:pPr>
              <w:pStyle w:val="a7"/>
            </w:pPr>
            <w:r>
              <w:t xml:space="preserve">4.2. </w:t>
            </w:r>
            <w:r w:rsidRPr="00CA0C0B">
              <w:t>Заседание комиссии по бюджету</w:t>
            </w:r>
          </w:p>
          <w:p w:rsidR="00AE5071" w:rsidRDefault="00AE5071">
            <w:pPr>
              <w:pStyle w:val="a7"/>
            </w:pPr>
            <w:r>
              <w:t xml:space="preserve">4.3. Заседание </w:t>
            </w:r>
            <w:r w:rsidRPr="00CA0C0B">
              <w:t xml:space="preserve"> </w:t>
            </w:r>
            <w:r w:rsidRPr="00B62EDD">
              <w:t>постоянной комиссии по экономическим  вопросам  и вопросам ЖКХ</w:t>
            </w:r>
          </w:p>
          <w:p w:rsidR="00AE5071" w:rsidRDefault="00AE5071">
            <w:pPr>
              <w:pStyle w:val="a7"/>
            </w:pPr>
          </w:p>
          <w:p w:rsidR="00AE5071" w:rsidRDefault="00AE5071">
            <w:pPr>
              <w:pStyle w:val="a7"/>
            </w:pPr>
            <w:r>
              <w:t xml:space="preserve">4.4. Заседание </w:t>
            </w:r>
            <w:r w:rsidRPr="0050728E">
              <w:t>комиссии по социальным вопросам</w:t>
            </w:r>
          </w:p>
        </w:tc>
        <w:tc>
          <w:tcPr>
            <w:tcW w:w="1702" w:type="dxa"/>
            <w:hideMark/>
          </w:tcPr>
          <w:p w:rsidR="00CA0C0B" w:rsidRDefault="00CA0C0B">
            <w:pPr>
              <w:pStyle w:val="a7"/>
              <w:jc w:val="center"/>
            </w:pPr>
            <w:r>
              <w:lastRenderedPageBreak/>
              <w:t>По мере поступления документов</w:t>
            </w:r>
          </w:p>
          <w:p w:rsidR="00AE5071" w:rsidRDefault="00AE5071">
            <w:pPr>
              <w:pStyle w:val="a7"/>
              <w:jc w:val="center"/>
            </w:pPr>
            <w:r w:rsidRPr="00CA0C0B">
              <w:t xml:space="preserve">По мере </w:t>
            </w:r>
            <w:r w:rsidRPr="00CA0C0B">
              <w:lastRenderedPageBreak/>
              <w:t>необходимости</w:t>
            </w:r>
          </w:p>
          <w:p w:rsidR="00AE5071" w:rsidRDefault="00AE5071">
            <w:pPr>
              <w:pStyle w:val="a7"/>
              <w:jc w:val="center"/>
            </w:pPr>
            <w:r w:rsidRPr="00CA0C0B">
              <w:t>По мере необходимости</w:t>
            </w:r>
          </w:p>
          <w:p w:rsidR="00AE5071" w:rsidRDefault="00AE5071">
            <w:pPr>
              <w:pStyle w:val="a7"/>
              <w:jc w:val="center"/>
            </w:pPr>
            <w:r w:rsidRPr="00CA0C0B">
              <w:t xml:space="preserve">По мере </w:t>
            </w:r>
            <w:proofErr w:type="spellStart"/>
            <w:r w:rsidRPr="00CA0C0B">
              <w:t>необход</w:t>
            </w:r>
            <w:proofErr w:type="spellEnd"/>
            <w:r w:rsidRPr="00CA0C0B">
              <w:t xml:space="preserve"> </w:t>
            </w:r>
          </w:p>
          <w:p w:rsidR="00AE5071" w:rsidRDefault="00AE5071">
            <w:pPr>
              <w:pStyle w:val="a7"/>
              <w:jc w:val="center"/>
            </w:pPr>
            <w:r w:rsidRPr="00CA0C0B">
              <w:t xml:space="preserve">По мере необходимости </w:t>
            </w:r>
            <w:proofErr w:type="spellStart"/>
            <w:r w:rsidRPr="00CA0C0B">
              <w:t>имости</w:t>
            </w:r>
            <w:proofErr w:type="spellEnd"/>
          </w:p>
          <w:p w:rsidR="00AE5071" w:rsidRDefault="00AE5071">
            <w:pPr>
              <w:pStyle w:val="a7"/>
              <w:jc w:val="center"/>
            </w:pPr>
          </w:p>
        </w:tc>
        <w:tc>
          <w:tcPr>
            <w:tcW w:w="2085" w:type="dxa"/>
            <w:hideMark/>
          </w:tcPr>
          <w:p w:rsidR="00CA0C0B" w:rsidRDefault="00CA0C0B" w:rsidP="001352BB">
            <w:pPr>
              <w:pStyle w:val="a7"/>
            </w:pPr>
            <w:proofErr w:type="spellStart"/>
            <w:r>
              <w:lastRenderedPageBreak/>
              <w:t>Р</w:t>
            </w:r>
            <w:r w:rsidR="00AE5071">
              <w:t>удикова</w:t>
            </w:r>
            <w:proofErr w:type="spellEnd"/>
            <w:r w:rsidR="00AE5071">
              <w:t xml:space="preserve"> С</w:t>
            </w:r>
            <w:r w:rsidR="001352BB">
              <w:t>.И.</w:t>
            </w:r>
          </w:p>
          <w:p w:rsidR="00AE5071" w:rsidRDefault="00AE5071" w:rsidP="001352BB">
            <w:pPr>
              <w:pStyle w:val="a7"/>
            </w:pPr>
          </w:p>
          <w:p w:rsidR="00AE5071" w:rsidRDefault="00AE5071" w:rsidP="001352BB">
            <w:pPr>
              <w:pStyle w:val="a7"/>
            </w:pPr>
            <w:proofErr w:type="spellStart"/>
            <w:r w:rsidRPr="0050728E">
              <w:lastRenderedPageBreak/>
              <w:t>Нарегеева</w:t>
            </w:r>
            <w:proofErr w:type="spellEnd"/>
            <w:r>
              <w:t xml:space="preserve"> Х.И.</w:t>
            </w:r>
          </w:p>
          <w:p w:rsidR="00AE5071" w:rsidRDefault="00AE5071" w:rsidP="001352BB">
            <w:pPr>
              <w:pStyle w:val="a7"/>
            </w:pPr>
            <w:proofErr w:type="spellStart"/>
            <w:r w:rsidRPr="0050728E">
              <w:t>Рудикову</w:t>
            </w:r>
            <w:proofErr w:type="spellEnd"/>
            <w:r w:rsidRPr="0050728E">
              <w:t xml:space="preserve"> </w:t>
            </w:r>
            <w:r>
              <w:t>И.В.</w:t>
            </w:r>
          </w:p>
          <w:p w:rsidR="00AE5071" w:rsidRDefault="00AE5071" w:rsidP="001352BB">
            <w:pPr>
              <w:pStyle w:val="a7"/>
            </w:pPr>
          </w:p>
          <w:p w:rsidR="00AE5071" w:rsidRDefault="00AE5071" w:rsidP="001352BB">
            <w:pPr>
              <w:pStyle w:val="a7"/>
            </w:pPr>
            <w:r w:rsidRPr="0050728E">
              <w:t xml:space="preserve">Колесник </w:t>
            </w:r>
            <w:r>
              <w:t>Е.Г.</w:t>
            </w:r>
          </w:p>
          <w:p w:rsidR="00AE5071" w:rsidRDefault="00AE5071" w:rsidP="001352BB">
            <w:pPr>
              <w:pStyle w:val="a7"/>
            </w:pPr>
            <w:proofErr w:type="spellStart"/>
            <w:r w:rsidRPr="0050728E">
              <w:t>Пичиенко</w:t>
            </w:r>
            <w:proofErr w:type="spellEnd"/>
            <w:r>
              <w:t xml:space="preserve"> Н.С</w:t>
            </w:r>
          </w:p>
        </w:tc>
      </w:tr>
    </w:tbl>
    <w:p w:rsidR="00CA0C0B" w:rsidRPr="00CA0C0B" w:rsidRDefault="00CA0C0B" w:rsidP="00CA0C0B">
      <w:pPr>
        <w:pStyle w:val="a3"/>
        <w:jc w:val="right"/>
        <w:rPr>
          <w:sz w:val="20"/>
          <w:szCs w:val="24"/>
        </w:rPr>
      </w:pPr>
    </w:p>
    <w:p w:rsidR="00CA0C0B" w:rsidRPr="00465A0A" w:rsidRDefault="00CA0C0B" w:rsidP="001352BB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465A0A">
        <w:rPr>
          <w:rFonts w:ascii="Times New Roman" w:hAnsi="Times New Roman" w:cs="Times New Roman"/>
          <w:b w:val="0"/>
          <w:color w:val="auto"/>
        </w:rPr>
        <w:t xml:space="preserve">План работы Совета </w:t>
      </w:r>
      <w:r w:rsidR="001352BB" w:rsidRPr="00465A0A">
        <w:rPr>
          <w:rFonts w:ascii="Times New Roman" w:hAnsi="Times New Roman" w:cs="Times New Roman"/>
          <w:b w:val="0"/>
          <w:color w:val="auto"/>
        </w:rPr>
        <w:t>МО «Новотузуклейский сельсовет»</w:t>
      </w:r>
    </w:p>
    <w:p w:rsidR="00CA0C0B" w:rsidRPr="00465A0A" w:rsidRDefault="00CA0C0B" w:rsidP="001352BB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465A0A">
        <w:rPr>
          <w:rFonts w:ascii="Times New Roman" w:hAnsi="Times New Roman" w:cs="Times New Roman"/>
          <w:b w:val="0"/>
          <w:color w:val="auto"/>
        </w:rPr>
        <w:t>на второе полугодие 201</w:t>
      </w:r>
      <w:r w:rsidR="0050728E" w:rsidRPr="00465A0A">
        <w:rPr>
          <w:rFonts w:ascii="Times New Roman" w:hAnsi="Times New Roman" w:cs="Times New Roman"/>
          <w:b w:val="0"/>
          <w:color w:val="auto"/>
        </w:rPr>
        <w:t>8</w:t>
      </w:r>
      <w:r w:rsidRPr="00465A0A">
        <w:rPr>
          <w:rFonts w:ascii="Times New Roman" w:hAnsi="Times New Roman" w:cs="Times New Roman"/>
          <w:b w:val="0"/>
          <w:color w:val="auto"/>
        </w:rPr>
        <w:t xml:space="preserve"> года</w:t>
      </w:r>
    </w:p>
    <w:tbl>
      <w:tblPr>
        <w:tblW w:w="10545" w:type="dxa"/>
        <w:jc w:val="center"/>
        <w:tblCellMar>
          <w:left w:w="0" w:type="dxa"/>
          <w:right w:w="0" w:type="dxa"/>
        </w:tblCellMar>
        <w:tblLook w:val="04A0"/>
      </w:tblPr>
      <w:tblGrid>
        <w:gridCol w:w="630"/>
        <w:gridCol w:w="6132"/>
        <w:gridCol w:w="1702"/>
        <w:gridCol w:w="2081"/>
      </w:tblGrid>
      <w:tr w:rsidR="0050728E" w:rsidRPr="00CA0C0B" w:rsidTr="001352B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11" w:beforeAutospacing="0" w:after="11" w:afterAutospacing="0"/>
              <w:ind w:left="11" w:right="11"/>
              <w:jc w:val="center"/>
            </w:pPr>
            <w:r w:rsidRPr="00CA0C0B">
              <w:t xml:space="preserve">№ </w:t>
            </w:r>
            <w:proofErr w:type="spellStart"/>
            <w:proofErr w:type="gramStart"/>
            <w:r w:rsidRPr="00CA0C0B">
              <w:t>п</w:t>
            </w:r>
            <w:proofErr w:type="spellEnd"/>
            <w:proofErr w:type="gramEnd"/>
            <w:r w:rsidRPr="00CA0C0B">
              <w:t>/</w:t>
            </w:r>
            <w:proofErr w:type="spellStart"/>
            <w:r w:rsidRPr="00CA0C0B">
              <w:t>п</w:t>
            </w:r>
            <w:proofErr w:type="spellEnd"/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11" w:beforeAutospacing="0" w:after="11" w:afterAutospacing="0"/>
              <w:ind w:left="11" w:right="11"/>
              <w:jc w:val="center"/>
            </w:pPr>
            <w:r w:rsidRPr="00CA0C0B"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11" w:beforeAutospacing="0" w:after="11" w:afterAutospacing="0"/>
              <w:ind w:left="11" w:right="11"/>
              <w:jc w:val="center"/>
            </w:pPr>
            <w:r w:rsidRPr="00CA0C0B">
              <w:t>Сроки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0B" w:rsidRPr="00CA0C0B" w:rsidRDefault="00CA0C0B">
            <w:pPr>
              <w:pStyle w:val="a9"/>
              <w:tabs>
                <w:tab w:val="left" w:pos="2636"/>
              </w:tabs>
              <w:snapToGrid w:val="0"/>
              <w:spacing w:before="11" w:beforeAutospacing="0" w:after="11" w:afterAutospacing="0"/>
              <w:ind w:left="11" w:right="11"/>
              <w:jc w:val="center"/>
            </w:pPr>
            <w:r w:rsidRPr="00CA0C0B">
              <w:t>Ответственные</w:t>
            </w:r>
          </w:p>
        </w:tc>
      </w:tr>
      <w:tr w:rsidR="00CA0C0B" w:rsidRPr="00CA0C0B" w:rsidTr="001352BB">
        <w:trPr>
          <w:jc w:val="center"/>
        </w:trPr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0B" w:rsidRPr="00CA0C0B" w:rsidRDefault="00CA0C0B" w:rsidP="001352BB">
            <w:pPr>
              <w:pStyle w:val="a9"/>
              <w:tabs>
                <w:tab w:val="left" w:pos="2636"/>
              </w:tabs>
              <w:snapToGrid w:val="0"/>
              <w:spacing w:before="11" w:beforeAutospacing="0" w:after="11" w:afterAutospacing="0"/>
              <w:ind w:left="11" w:right="11"/>
              <w:jc w:val="center"/>
            </w:pPr>
            <w:r w:rsidRPr="00CA0C0B">
              <w:t xml:space="preserve">1. Организация работы Совета  </w:t>
            </w:r>
            <w:r w:rsidR="001352BB">
              <w:t>МО «Новотузуклейский сельсовет»</w:t>
            </w:r>
            <w:r w:rsidRPr="00CA0C0B">
              <w:t xml:space="preserve"> </w:t>
            </w:r>
          </w:p>
        </w:tc>
      </w:tr>
      <w:tr w:rsidR="0050728E" w:rsidRPr="00CA0C0B" w:rsidTr="001352BB">
        <w:trPr>
          <w:jc w:val="center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11" w:beforeAutospacing="0" w:after="11" w:afterAutospacing="0"/>
              <w:ind w:left="11" w:right="11"/>
              <w:jc w:val="center"/>
            </w:pPr>
            <w:r w:rsidRPr="00CA0C0B">
              <w:t>1.1.</w:t>
            </w:r>
          </w:p>
        </w:tc>
        <w:tc>
          <w:tcPr>
            <w:tcW w:w="6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 w:rsidP="001352BB">
            <w:pPr>
              <w:pStyle w:val="a9"/>
              <w:snapToGrid w:val="0"/>
              <w:spacing w:before="0" w:beforeAutospacing="0" w:after="0" w:afterAutospacing="0"/>
              <w:ind w:left="28" w:right="28"/>
            </w:pPr>
            <w:r w:rsidRPr="00CA0C0B">
              <w:t xml:space="preserve">Планирование работы Совета </w:t>
            </w:r>
            <w:r w:rsidR="001352BB">
              <w:t xml:space="preserve">МО «Новотузуклейский сельсовет»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r w:rsidRPr="00CA0C0B">
              <w:t>2 раза в год</w:t>
            </w: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0B" w:rsidRPr="00CA0C0B" w:rsidRDefault="001352BB" w:rsidP="001352BB">
            <w:pPr>
              <w:pStyle w:val="a9"/>
              <w:spacing w:before="0" w:beforeAutospacing="0" w:after="0" w:afterAutospacing="0"/>
              <w:ind w:left="28" w:right="28"/>
              <w:jc w:val="center"/>
            </w:pPr>
            <w:proofErr w:type="spellStart"/>
            <w:r>
              <w:t>Кулов</w:t>
            </w:r>
            <w:proofErr w:type="spellEnd"/>
            <w:r>
              <w:t xml:space="preserve"> А.Т.</w:t>
            </w:r>
          </w:p>
        </w:tc>
      </w:tr>
      <w:tr w:rsidR="0050728E" w:rsidRPr="00CA0C0B" w:rsidTr="001352B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11" w:beforeAutospacing="0" w:after="11" w:afterAutospacing="0"/>
              <w:ind w:left="11" w:right="11"/>
              <w:jc w:val="center"/>
            </w:pPr>
            <w:r w:rsidRPr="00CA0C0B">
              <w:t>1.2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0" w:beforeAutospacing="0" w:after="0" w:afterAutospacing="0"/>
              <w:ind w:left="28" w:right="28"/>
            </w:pPr>
            <w:r w:rsidRPr="00CA0C0B">
              <w:t>Проведение заседания Совета сельского поселения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r w:rsidRPr="00CA0C0B">
              <w:t>2 раза</w:t>
            </w:r>
          </w:p>
          <w:p w:rsidR="00CA0C0B" w:rsidRPr="00CA0C0B" w:rsidRDefault="00CA0C0B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r w:rsidRPr="00CA0C0B">
              <w:t xml:space="preserve"> в месяц</w:t>
            </w:r>
          </w:p>
        </w:tc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C0B" w:rsidRPr="00CA0C0B" w:rsidRDefault="001352BB" w:rsidP="001352BB">
            <w:pPr>
              <w:pStyle w:val="a9"/>
              <w:spacing w:before="0" w:beforeAutospacing="0" w:after="0" w:afterAutospacing="0"/>
              <w:ind w:left="28" w:right="28"/>
              <w:jc w:val="center"/>
            </w:pPr>
            <w:proofErr w:type="spellStart"/>
            <w:r>
              <w:t>Кулов</w:t>
            </w:r>
            <w:proofErr w:type="spellEnd"/>
            <w:r>
              <w:t xml:space="preserve"> А.Т.</w:t>
            </w:r>
          </w:p>
        </w:tc>
      </w:tr>
      <w:tr w:rsidR="0050728E" w:rsidRPr="00CA0C0B" w:rsidTr="001352BB">
        <w:trPr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11" w:beforeAutospacing="0" w:after="11" w:afterAutospacing="0"/>
              <w:ind w:left="11" w:right="11"/>
              <w:jc w:val="center"/>
            </w:pPr>
            <w:r w:rsidRPr="00CA0C0B">
              <w:t>1.3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 w:rsidP="001352B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C0B">
              <w:rPr>
                <w:rFonts w:ascii="Times New Roman" w:hAnsi="Times New Roman" w:cs="Times New Roman"/>
              </w:rPr>
              <w:t>О</w:t>
            </w:r>
            <w:proofErr w:type="gramEnd"/>
            <w:r w:rsidRPr="00CA0C0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0C0B">
              <w:rPr>
                <w:rFonts w:ascii="Times New Roman" w:hAnsi="Times New Roman" w:cs="Times New Roman"/>
              </w:rPr>
              <w:t>принятию</w:t>
            </w:r>
            <w:proofErr w:type="gramEnd"/>
            <w:r w:rsidRPr="00CA0C0B">
              <w:rPr>
                <w:rFonts w:ascii="Times New Roman" w:hAnsi="Times New Roman" w:cs="Times New Roman"/>
              </w:rPr>
              <w:t xml:space="preserve"> к рассмотрению проекта бюджета </w:t>
            </w:r>
            <w:r w:rsidR="001352BB">
              <w:rPr>
                <w:rFonts w:ascii="Times New Roman" w:hAnsi="Times New Roman" w:cs="Times New Roman"/>
              </w:rPr>
              <w:t>МО «Новотузуклейский сельсовет»</w:t>
            </w:r>
            <w:r w:rsidR="0050728E">
              <w:rPr>
                <w:rFonts w:ascii="Times New Roman" w:hAnsi="Times New Roman" w:cs="Times New Roman"/>
              </w:rPr>
              <w:t xml:space="preserve"> на 2019</w:t>
            </w:r>
            <w:r w:rsidRPr="00CA0C0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11" w:beforeAutospacing="0" w:after="11" w:afterAutospacing="0"/>
              <w:ind w:left="11" w:right="11"/>
              <w:jc w:val="center"/>
            </w:pPr>
            <w:r w:rsidRPr="00CA0C0B">
              <w:t xml:space="preserve">ноябрь </w:t>
            </w:r>
          </w:p>
        </w:tc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C0B" w:rsidRPr="00CA0C0B" w:rsidRDefault="001352BB" w:rsidP="001352BB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proofErr w:type="spellStart"/>
            <w:r>
              <w:t>Манцурова</w:t>
            </w:r>
            <w:proofErr w:type="spellEnd"/>
            <w:r>
              <w:t xml:space="preserve"> С.Б.</w:t>
            </w:r>
          </w:p>
        </w:tc>
      </w:tr>
      <w:tr w:rsidR="0050728E" w:rsidRPr="00CA0C0B" w:rsidTr="001352BB">
        <w:trPr>
          <w:trHeight w:val="49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0C0B" w:rsidRPr="00CA0C0B" w:rsidRDefault="00CA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 w:rsidP="001352BB">
            <w:pPr>
              <w:pStyle w:val="a9"/>
              <w:snapToGrid w:val="0"/>
              <w:spacing w:before="0" w:beforeAutospacing="0" w:after="0" w:afterAutospacing="0"/>
              <w:ind w:left="28" w:right="28"/>
            </w:pPr>
            <w:r w:rsidRPr="00CA0C0B">
              <w:t xml:space="preserve">О состоянии общественного правопорядка на территории </w:t>
            </w:r>
            <w:r w:rsidR="001352BB">
              <w:t>МО «Новотузуклейский сельсовет»</w:t>
            </w:r>
            <w:r w:rsidRPr="00CA0C0B"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0C0B" w:rsidRPr="00CA0C0B" w:rsidRDefault="00CA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C0B" w:rsidRPr="00CA0C0B" w:rsidRDefault="00CA0C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0B">
              <w:rPr>
                <w:rFonts w:ascii="Times New Roman" w:hAnsi="Times New Roman" w:cs="Times New Roman"/>
              </w:rPr>
              <w:t>представитель ОМВД</w:t>
            </w:r>
          </w:p>
        </w:tc>
      </w:tr>
      <w:tr w:rsidR="0050728E" w:rsidRPr="00CA0C0B" w:rsidTr="001352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0C0B" w:rsidRPr="00CA0C0B" w:rsidRDefault="00CA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 w:rsidP="001352BB">
            <w:pPr>
              <w:pStyle w:val="a9"/>
              <w:snapToGrid w:val="0"/>
              <w:spacing w:before="0" w:beforeAutospacing="0" w:after="0" w:afterAutospacing="0"/>
              <w:ind w:left="28" w:right="28"/>
            </w:pPr>
            <w:r w:rsidRPr="00CA0C0B">
              <w:t xml:space="preserve">Организация медицинского обслуживания населения на территории </w:t>
            </w:r>
            <w:r w:rsidR="001352BB">
              <w:t>МО «Новотузуклейский сельсовет»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0C0B" w:rsidRPr="00CA0C0B" w:rsidRDefault="00CA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C0B" w:rsidRPr="00CA0C0B" w:rsidRDefault="00CA0C0B" w:rsidP="0050728E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r w:rsidRPr="00CA0C0B">
              <w:t xml:space="preserve">представители </w:t>
            </w:r>
            <w:proofErr w:type="spellStart"/>
            <w:r w:rsidRPr="00CA0C0B">
              <w:t>Т</w:t>
            </w:r>
            <w:r w:rsidR="0050728E">
              <w:t>узуклейской</w:t>
            </w:r>
            <w:proofErr w:type="spellEnd"/>
            <w:r w:rsidR="0050728E">
              <w:t xml:space="preserve"> больницы</w:t>
            </w:r>
          </w:p>
        </w:tc>
      </w:tr>
      <w:tr w:rsidR="0050728E" w:rsidRPr="00CA0C0B" w:rsidTr="001352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0C0B" w:rsidRPr="00CA0C0B" w:rsidRDefault="00CA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0" w:beforeAutospacing="0" w:after="0" w:afterAutospacing="0"/>
              <w:ind w:left="28" w:right="28"/>
            </w:pPr>
            <w:r w:rsidRPr="00CA0C0B">
              <w:t>Внесение изменений в нормативные правовые акты Совета  в целях приведения их в соответствие с действующим законодательством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0C0B" w:rsidRPr="00CA0C0B" w:rsidRDefault="00CA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C0B" w:rsidRPr="00CA0C0B" w:rsidRDefault="0050728E" w:rsidP="0050728E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proofErr w:type="spellStart"/>
            <w:r>
              <w:t>Кулов</w:t>
            </w:r>
            <w:proofErr w:type="spellEnd"/>
            <w:r>
              <w:t xml:space="preserve"> А.Т.</w:t>
            </w:r>
          </w:p>
        </w:tc>
      </w:tr>
      <w:tr w:rsidR="0050728E" w:rsidRPr="00CA0C0B" w:rsidTr="001352BB">
        <w:trPr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11" w:beforeAutospacing="0" w:after="11" w:afterAutospacing="0"/>
              <w:ind w:left="11" w:right="11"/>
              <w:jc w:val="center"/>
            </w:pPr>
            <w:r w:rsidRPr="00CA0C0B">
              <w:t>1.4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 w:rsidP="005072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0C0B">
              <w:rPr>
                <w:rFonts w:ascii="Times New Roman" w:hAnsi="Times New Roman" w:cs="Times New Roman"/>
              </w:rPr>
              <w:t xml:space="preserve">О бюджете </w:t>
            </w:r>
            <w:proofErr w:type="spellStart"/>
            <w:r w:rsidRPr="00CA0C0B">
              <w:rPr>
                <w:rFonts w:ascii="Times New Roman" w:hAnsi="Times New Roman" w:cs="Times New Roman"/>
              </w:rPr>
              <w:t>сельского</w:t>
            </w:r>
            <w:r w:rsidR="0050728E">
              <w:rPr>
                <w:rFonts w:ascii="Times New Roman" w:hAnsi="Times New Roman" w:cs="Times New Roman"/>
              </w:rPr>
              <w:t>МО</w:t>
            </w:r>
            <w:proofErr w:type="spellEnd"/>
            <w:r w:rsidR="0050728E">
              <w:rPr>
                <w:rFonts w:ascii="Times New Roman" w:hAnsi="Times New Roman" w:cs="Times New Roman"/>
              </w:rPr>
              <w:t xml:space="preserve"> «Новотузуклейский сельсовет»</w:t>
            </w:r>
            <w:r w:rsidRPr="00CA0C0B">
              <w:rPr>
                <w:rFonts w:ascii="Times New Roman" w:hAnsi="Times New Roman" w:cs="Times New Roman"/>
              </w:rPr>
              <w:t xml:space="preserve"> на 201</w:t>
            </w:r>
            <w:r w:rsidR="0050728E">
              <w:rPr>
                <w:rFonts w:ascii="Times New Roman" w:hAnsi="Times New Roman" w:cs="Times New Roman"/>
              </w:rPr>
              <w:t>9</w:t>
            </w:r>
            <w:r w:rsidRPr="00CA0C0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11" w:beforeAutospacing="0" w:after="11" w:afterAutospacing="0"/>
              <w:ind w:left="11" w:right="11"/>
              <w:jc w:val="center"/>
            </w:pPr>
            <w:r w:rsidRPr="00CA0C0B">
              <w:t>декабрь</w:t>
            </w:r>
          </w:p>
        </w:tc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C0B" w:rsidRPr="00CA0C0B" w:rsidRDefault="0050728E" w:rsidP="0050728E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proofErr w:type="spellStart"/>
            <w:r>
              <w:t>Манцурова</w:t>
            </w:r>
            <w:proofErr w:type="spellEnd"/>
            <w:r>
              <w:t xml:space="preserve"> С.Б.</w:t>
            </w:r>
          </w:p>
        </w:tc>
      </w:tr>
      <w:tr w:rsidR="0050728E" w:rsidRPr="00CA0C0B" w:rsidTr="001352BB">
        <w:trPr>
          <w:trHeight w:val="6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0C0B" w:rsidRPr="00CA0C0B" w:rsidRDefault="00CA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 w:rsidP="0050728E">
            <w:pPr>
              <w:pStyle w:val="a9"/>
              <w:snapToGrid w:val="0"/>
              <w:spacing w:before="0" w:beforeAutospacing="0" w:after="0" w:afterAutospacing="0"/>
              <w:ind w:left="28" w:right="28"/>
            </w:pPr>
            <w:r w:rsidRPr="00CA0C0B">
              <w:t xml:space="preserve">О плане работы Совета </w:t>
            </w:r>
            <w:r w:rsidR="0050728E">
              <w:t>МО «Новотузуклейский сельсовет» на первое полугодие 2019</w:t>
            </w:r>
            <w:r w:rsidRPr="00CA0C0B">
              <w:t xml:space="preserve"> 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0C0B" w:rsidRPr="00CA0C0B" w:rsidRDefault="00CA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C0B" w:rsidRPr="00CA0C0B" w:rsidRDefault="0050728E" w:rsidP="0050728E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proofErr w:type="spellStart"/>
            <w:r>
              <w:t>Кулов</w:t>
            </w:r>
            <w:proofErr w:type="spellEnd"/>
            <w:r>
              <w:t xml:space="preserve"> А.Т.</w:t>
            </w:r>
          </w:p>
        </w:tc>
      </w:tr>
      <w:tr w:rsidR="0050728E" w:rsidRPr="00CA0C0B" w:rsidTr="001352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0C0B" w:rsidRPr="00CA0C0B" w:rsidRDefault="00CA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 w:rsidP="0050728E">
            <w:pPr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C0B">
              <w:rPr>
                <w:rFonts w:ascii="Times New Roman" w:hAnsi="Times New Roman" w:cs="Times New Roman"/>
              </w:rPr>
              <w:t xml:space="preserve">Обеспечение условий для развития на территории </w:t>
            </w:r>
            <w:r w:rsidR="0050728E">
              <w:rPr>
                <w:rFonts w:ascii="Times New Roman" w:hAnsi="Times New Roman" w:cs="Times New Roman"/>
              </w:rPr>
              <w:t xml:space="preserve">МО «Новотузуклейский сельсовет» </w:t>
            </w:r>
            <w:r w:rsidRPr="00CA0C0B">
              <w:rPr>
                <w:rFonts w:ascii="Times New Roman" w:hAnsi="Times New Roman" w:cs="Times New Roman"/>
              </w:rPr>
      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  <w:r w:rsidR="005072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0C0B" w:rsidRPr="00CA0C0B" w:rsidRDefault="00CA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728E" w:rsidRDefault="0050728E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proofErr w:type="spellStart"/>
            <w:r>
              <w:t>Шатохина</w:t>
            </w:r>
            <w:proofErr w:type="spellEnd"/>
            <w:r>
              <w:t xml:space="preserve"> С.С.</w:t>
            </w:r>
          </w:p>
          <w:p w:rsidR="00CA0C0B" w:rsidRPr="00CA0C0B" w:rsidRDefault="00CA0C0B" w:rsidP="0050728E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r w:rsidRPr="00CA0C0B">
              <w:t>Директор М</w:t>
            </w:r>
            <w:r w:rsidR="0050728E">
              <w:t>К</w:t>
            </w:r>
            <w:r w:rsidRPr="00CA0C0B">
              <w:t>У</w:t>
            </w:r>
            <w:r w:rsidR="0050728E">
              <w:t>О</w:t>
            </w:r>
            <w:r w:rsidRPr="00CA0C0B">
              <w:t xml:space="preserve"> «</w:t>
            </w:r>
            <w:proofErr w:type="spellStart"/>
            <w:r w:rsidR="0050728E">
              <w:t>Тузуклейская</w:t>
            </w:r>
            <w:proofErr w:type="spellEnd"/>
            <w:r w:rsidR="0050728E">
              <w:t xml:space="preserve"> ООШ</w:t>
            </w:r>
            <w:r w:rsidRPr="00CA0C0B">
              <w:t>»</w:t>
            </w:r>
          </w:p>
        </w:tc>
      </w:tr>
      <w:tr w:rsidR="0050728E" w:rsidRPr="00CA0C0B" w:rsidTr="001352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0C0B" w:rsidRPr="00CA0C0B" w:rsidRDefault="00CA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0" w:beforeAutospacing="0" w:after="0" w:afterAutospacing="0"/>
              <w:ind w:left="28" w:right="28"/>
            </w:pPr>
            <w:r w:rsidRPr="00CA0C0B">
              <w:t>Внесение изменений в нормативные правовые акты Совета  в целях приведения их в соответствие с действующим законодательством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0C0B" w:rsidRPr="00CA0C0B" w:rsidRDefault="00CA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C0B" w:rsidRPr="00CA0C0B" w:rsidRDefault="0050728E" w:rsidP="0050728E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proofErr w:type="spellStart"/>
            <w:r>
              <w:t>Кулов</w:t>
            </w:r>
            <w:proofErr w:type="spellEnd"/>
            <w:r>
              <w:t xml:space="preserve"> А.Т.</w:t>
            </w:r>
          </w:p>
        </w:tc>
      </w:tr>
      <w:tr w:rsidR="00CA0C0B" w:rsidRPr="00CA0C0B" w:rsidTr="001352BB">
        <w:trPr>
          <w:jc w:val="center"/>
        </w:trPr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r w:rsidRPr="00CA0C0B">
              <w:t>2. Работа с документами</w:t>
            </w:r>
          </w:p>
        </w:tc>
      </w:tr>
      <w:tr w:rsidR="0050728E" w:rsidRPr="00CA0C0B" w:rsidTr="001352B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11" w:beforeAutospacing="0" w:after="11" w:afterAutospacing="0"/>
              <w:ind w:left="11" w:right="11"/>
              <w:jc w:val="center"/>
            </w:pPr>
            <w:r w:rsidRPr="00CA0C0B">
              <w:t>2.1.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0" w:beforeAutospacing="0" w:after="0" w:afterAutospacing="0"/>
              <w:ind w:left="28" w:right="28"/>
            </w:pPr>
            <w:r w:rsidRPr="00CA0C0B">
              <w:t>Ведение делопроизводства в соответствии с законодательными и другими нормативными актами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r w:rsidRPr="00CA0C0B">
              <w:t>В течение года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0B" w:rsidRPr="00CA0C0B" w:rsidRDefault="00CA0C0B" w:rsidP="0050728E">
            <w:pPr>
              <w:pStyle w:val="a9"/>
              <w:spacing w:before="0" w:beforeAutospacing="0" w:after="0" w:afterAutospacing="0"/>
              <w:ind w:left="28" w:right="28"/>
              <w:jc w:val="center"/>
            </w:pPr>
            <w:proofErr w:type="spellStart"/>
            <w:r w:rsidRPr="00CA0C0B">
              <w:t>Р</w:t>
            </w:r>
            <w:r w:rsidR="0050728E">
              <w:t>удикова</w:t>
            </w:r>
            <w:proofErr w:type="spellEnd"/>
            <w:r w:rsidR="0050728E">
              <w:t xml:space="preserve"> С.И.</w:t>
            </w:r>
          </w:p>
        </w:tc>
      </w:tr>
      <w:tr w:rsidR="00CA0C0B" w:rsidRPr="00CA0C0B" w:rsidTr="001352BB">
        <w:trPr>
          <w:jc w:val="center"/>
        </w:trPr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r w:rsidRPr="00CA0C0B">
              <w:t>3. Организация контроля</w:t>
            </w:r>
          </w:p>
        </w:tc>
      </w:tr>
      <w:tr w:rsidR="0050728E" w:rsidRPr="00CA0C0B" w:rsidTr="001352B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11" w:beforeAutospacing="0" w:after="11" w:afterAutospacing="0"/>
              <w:ind w:left="11" w:right="11"/>
              <w:jc w:val="center"/>
            </w:pPr>
            <w:r w:rsidRPr="00CA0C0B">
              <w:t>3.1.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0" w:beforeAutospacing="0" w:after="0" w:afterAutospacing="0"/>
              <w:ind w:left="28" w:right="28"/>
            </w:pPr>
            <w:r w:rsidRPr="00CA0C0B">
              <w:t xml:space="preserve">Осуществление </w:t>
            </w:r>
            <w:proofErr w:type="gramStart"/>
            <w:r w:rsidRPr="00CA0C0B">
              <w:t>контроля за</w:t>
            </w:r>
            <w:proofErr w:type="gramEnd"/>
            <w:r w:rsidRPr="00CA0C0B">
              <w:t xml:space="preserve"> исполнением документов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r w:rsidRPr="00CA0C0B">
              <w:t>Ежемесячно</w:t>
            </w:r>
          </w:p>
        </w:tc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C0B" w:rsidRPr="00CA0C0B" w:rsidRDefault="00CA0C0B" w:rsidP="0050728E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proofErr w:type="spellStart"/>
            <w:r w:rsidRPr="00CA0C0B">
              <w:t>Р</w:t>
            </w:r>
            <w:r w:rsidR="0050728E">
              <w:t>удикова</w:t>
            </w:r>
            <w:proofErr w:type="spellEnd"/>
            <w:r w:rsidR="0050728E">
              <w:t xml:space="preserve"> С.И.</w:t>
            </w:r>
          </w:p>
        </w:tc>
      </w:tr>
      <w:tr w:rsidR="0050728E" w:rsidRPr="00CA0C0B" w:rsidTr="001352B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11" w:beforeAutospacing="0" w:after="11" w:afterAutospacing="0"/>
              <w:ind w:left="11" w:right="11"/>
              <w:jc w:val="center"/>
            </w:pPr>
            <w:r w:rsidRPr="00CA0C0B">
              <w:t>3.2.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0" w:beforeAutospacing="0" w:after="0" w:afterAutospacing="0"/>
              <w:ind w:left="28" w:right="28"/>
            </w:pPr>
            <w:r w:rsidRPr="00CA0C0B">
              <w:t xml:space="preserve">Ознакомление депутатов с документами, касающимися их </w:t>
            </w:r>
            <w:r w:rsidRPr="00CA0C0B">
              <w:lastRenderedPageBreak/>
              <w:t>деятельности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r w:rsidRPr="00CA0C0B">
              <w:lastRenderedPageBreak/>
              <w:t xml:space="preserve">По мере </w:t>
            </w:r>
            <w:r w:rsidRPr="00CA0C0B">
              <w:lastRenderedPageBreak/>
              <w:t>поступления документов</w:t>
            </w:r>
          </w:p>
        </w:tc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C0B" w:rsidRPr="00CA0C0B" w:rsidRDefault="00CA0C0B" w:rsidP="0050728E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proofErr w:type="spellStart"/>
            <w:r w:rsidRPr="00CA0C0B">
              <w:lastRenderedPageBreak/>
              <w:t>Р</w:t>
            </w:r>
            <w:r w:rsidR="0050728E">
              <w:t>удикова</w:t>
            </w:r>
            <w:proofErr w:type="spellEnd"/>
            <w:r w:rsidR="0050728E">
              <w:t xml:space="preserve"> С.И.</w:t>
            </w:r>
          </w:p>
        </w:tc>
      </w:tr>
      <w:tr w:rsidR="00CA0C0B" w:rsidRPr="00CA0C0B" w:rsidTr="001352BB">
        <w:trPr>
          <w:jc w:val="center"/>
        </w:trPr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C0B" w:rsidRPr="00CA0C0B" w:rsidRDefault="0050728E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r>
              <w:lastRenderedPageBreak/>
              <w:t>4</w:t>
            </w:r>
            <w:r w:rsidR="00CA0C0B" w:rsidRPr="00CA0C0B">
              <w:t>. Работа комиссий</w:t>
            </w:r>
          </w:p>
        </w:tc>
      </w:tr>
      <w:tr w:rsidR="0050728E" w:rsidRPr="00CA0C0B" w:rsidTr="001352B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B62EDD">
            <w:pPr>
              <w:pStyle w:val="a9"/>
              <w:snapToGrid w:val="0"/>
              <w:spacing w:before="11" w:beforeAutospacing="0" w:after="11" w:afterAutospacing="0"/>
              <w:ind w:left="11" w:right="11"/>
              <w:jc w:val="center"/>
            </w:pPr>
            <w:r>
              <w:t>4</w:t>
            </w:r>
            <w:r w:rsidR="00CA0C0B" w:rsidRPr="00CA0C0B">
              <w:t>.1.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50728E" w:rsidRDefault="0050728E" w:rsidP="0050728E">
            <w:pPr>
              <w:pStyle w:val="a9"/>
              <w:snapToGrid w:val="0"/>
              <w:spacing w:before="0" w:beforeAutospacing="0" w:after="0" w:afterAutospacing="0"/>
              <w:ind w:left="28" w:right="28"/>
            </w:pPr>
            <w:r>
              <w:t xml:space="preserve"> Заседание </w:t>
            </w:r>
            <w:r w:rsidRPr="0050728E">
              <w:t xml:space="preserve">нормативно-правовой комиссии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r w:rsidRPr="00CA0C0B">
              <w:t>По мере необходимости</w:t>
            </w:r>
          </w:p>
        </w:tc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C0B" w:rsidRPr="0050728E" w:rsidRDefault="0050728E" w:rsidP="0050728E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proofErr w:type="spellStart"/>
            <w:r w:rsidRPr="0050728E">
              <w:t>Нарегеева</w:t>
            </w:r>
            <w:proofErr w:type="spellEnd"/>
            <w:r>
              <w:t xml:space="preserve"> Х.И.</w:t>
            </w:r>
          </w:p>
        </w:tc>
      </w:tr>
      <w:tr w:rsidR="0050728E" w:rsidRPr="00CA0C0B" w:rsidTr="001352B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B62EDD">
            <w:pPr>
              <w:pStyle w:val="a9"/>
              <w:snapToGrid w:val="0"/>
              <w:spacing w:before="11" w:beforeAutospacing="0" w:after="11" w:afterAutospacing="0"/>
              <w:ind w:left="11" w:right="11"/>
              <w:jc w:val="center"/>
            </w:pPr>
            <w:r>
              <w:t>4</w:t>
            </w:r>
            <w:r w:rsidR="00CA0C0B" w:rsidRPr="00CA0C0B">
              <w:t>.2.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 w:rsidP="0050728E">
            <w:pPr>
              <w:pStyle w:val="a9"/>
              <w:snapToGrid w:val="0"/>
              <w:spacing w:before="0" w:beforeAutospacing="0" w:after="0" w:afterAutospacing="0"/>
              <w:ind w:left="28" w:right="28"/>
            </w:pPr>
            <w:r w:rsidRPr="00CA0C0B">
              <w:t>Заседание комиссии по бюджету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r w:rsidRPr="00CA0C0B">
              <w:t>По мере необходимости</w:t>
            </w:r>
          </w:p>
        </w:tc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0C0B" w:rsidRPr="0050728E" w:rsidRDefault="0050728E" w:rsidP="0050728E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proofErr w:type="spellStart"/>
            <w:r w:rsidRPr="0050728E">
              <w:t>Рудикову</w:t>
            </w:r>
            <w:proofErr w:type="spellEnd"/>
            <w:r w:rsidRPr="0050728E">
              <w:t xml:space="preserve"> </w:t>
            </w:r>
            <w:r>
              <w:t>И.В.</w:t>
            </w:r>
          </w:p>
        </w:tc>
      </w:tr>
      <w:tr w:rsidR="0050728E" w:rsidRPr="00CA0C0B" w:rsidTr="0050728E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B62EDD">
            <w:pPr>
              <w:pStyle w:val="a9"/>
              <w:snapToGrid w:val="0"/>
              <w:spacing w:before="11" w:beforeAutospacing="0" w:after="11" w:afterAutospacing="0"/>
              <w:ind w:left="11" w:right="11"/>
              <w:jc w:val="center"/>
            </w:pPr>
            <w:r>
              <w:t>4</w:t>
            </w:r>
            <w:r w:rsidR="00CA0C0B" w:rsidRPr="00CA0C0B">
              <w:t>.3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C0B" w:rsidRPr="00CA0C0B" w:rsidRDefault="00B62EDD" w:rsidP="00B62EDD">
            <w:pPr>
              <w:pStyle w:val="a9"/>
              <w:snapToGrid w:val="0"/>
              <w:spacing w:before="0" w:beforeAutospacing="0" w:after="0" w:afterAutospacing="0"/>
              <w:ind w:left="28" w:right="28"/>
            </w:pPr>
            <w:r>
              <w:t xml:space="preserve">Заседание </w:t>
            </w:r>
            <w:r w:rsidR="00CA0C0B" w:rsidRPr="00CA0C0B">
              <w:t xml:space="preserve"> </w:t>
            </w:r>
            <w:r w:rsidR="0050728E" w:rsidRPr="00B62EDD">
              <w:t>постоянной комиссии по экономическим  вопросам  и вопросам ЖКХ</w:t>
            </w:r>
            <w:r w:rsidR="0050728E" w:rsidRPr="000B4D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C0B" w:rsidRPr="00CA0C0B" w:rsidRDefault="00CA0C0B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r w:rsidRPr="00CA0C0B">
              <w:t>По мере необходимости</w:t>
            </w:r>
          </w:p>
        </w:tc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0C0B" w:rsidRPr="0050728E" w:rsidRDefault="0050728E" w:rsidP="0050728E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r w:rsidRPr="0050728E">
              <w:t xml:space="preserve">Колесник </w:t>
            </w:r>
            <w:r>
              <w:t>Е.Г.</w:t>
            </w:r>
          </w:p>
        </w:tc>
      </w:tr>
      <w:tr w:rsidR="0050728E" w:rsidRPr="00CA0C0B" w:rsidTr="001352B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28E" w:rsidRPr="00CA0C0B" w:rsidRDefault="0050728E">
            <w:pPr>
              <w:pStyle w:val="a9"/>
              <w:snapToGrid w:val="0"/>
              <w:spacing w:before="11" w:beforeAutospacing="0" w:after="11" w:afterAutospacing="0"/>
              <w:ind w:left="11" w:right="11"/>
              <w:jc w:val="center"/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28E" w:rsidRPr="0050728E" w:rsidRDefault="00B62EDD">
            <w:pPr>
              <w:pStyle w:val="a9"/>
              <w:snapToGrid w:val="0"/>
              <w:spacing w:before="0" w:beforeAutospacing="0" w:after="0" w:afterAutospacing="0"/>
              <w:ind w:left="28" w:right="28"/>
            </w:pPr>
            <w:r>
              <w:t xml:space="preserve">Заседание </w:t>
            </w:r>
            <w:r w:rsidR="0050728E" w:rsidRPr="0050728E">
              <w:t>комиссии по социальным вопросам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28E" w:rsidRPr="00CA0C0B" w:rsidRDefault="0050728E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</w:p>
        </w:tc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28E" w:rsidRPr="0050728E" w:rsidRDefault="0050728E" w:rsidP="0050728E">
            <w:pPr>
              <w:pStyle w:val="a9"/>
              <w:snapToGrid w:val="0"/>
              <w:spacing w:before="0" w:beforeAutospacing="0" w:after="0" w:afterAutospacing="0"/>
              <w:ind w:left="28" w:right="28"/>
              <w:jc w:val="center"/>
            </w:pPr>
            <w:proofErr w:type="spellStart"/>
            <w:r w:rsidRPr="0050728E">
              <w:t>Пичиенко</w:t>
            </w:r>
            <w:proofErr w:type="spellEnd"/>
            <w:r>
              <w:t xml:space="preserve"> Н.С.</w:t>
            </w:r>
          </w:p>
        </w:tc>
      </w:tr>
    </w:tbl>
    <w:p w:rsidR="00CA0C0B" w:rsidRPr="00CA0C0B" w:rsidRDefault="00CA0C0B" w:rsidP="00CA0C0B">
      <w:pPr>
        <w:pStyle w:val="a7"/>
      </w:pPr>
      <w:r w:rsidRPr="00CA0C0B">
        <w:t> </w:t>
      </w:r>
    </w:p>
    <w:p w:rsidR="00237CC9" w:rsidRPr="00CA0C0B" w:rsidRDefault="00237CC9" w:rsidP="00CA0C0B">
      <w:pPr>
        <w:rPr>
          <w:rFonts w:ascii="Times New Roman" w:hAnsi="Times New Roman" w:cs="Times New Roman"/>
        </w:rPr>
      </w:pPr>
    </w:p>
    <w:sectPr w:rsidR="00237CC9" w:rsidRPr="00CA0C0B" w:rsidSect="00474ACC">
      <w:footnotePr>
        <w:pos w:val="beneathText"/>
      </w:footnotePr>
      <w:pgSz w:w="11905" w:h="16837"/>
      <w:pgMar w:top="1135" w:right="706" w:bottom="851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9701A84"/>
    <w:multiLevelType w:val="multilevel"/>
    <w:tmpl w:val="3F08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37CC9"/>
    <w:rsid w:val="001352BB"/>
    <w:rsid w:val="00160D72"/>
    <w:rsid w:val="001A1EDE"/>
    <w:rsid w:val="00237CC9"/>
    <w:rsid w:val="00312316"/>
    <w:rsid w:val="003C518C"/>
    <w:rsid w:val="004150A6"/>
    <w:rsid w:val="00465A0A"/>
    <w:rsid w:val="0050728E"/>
    <w:rsid w:val="00582E1F"/>
    <w:rsid w:val="0077625C"/>
    <w:rsid w:val="00911D26"/>
    <w:rsid w:val="009439AF"/>
    <w:rsid w:val="009A66DA"/>
    <w:rsid w:val="00AE5071"/>
    <w:rsid w:val="00B62EDD"/>
    <w:rsid w:val="00BB7355"/>
    <w:rsid w:val="00CA0C0B"/>
    <w:rsid w:val="00E77252"/>
    <w:rsid w:val="00F0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C1"/>
  </w:style>
  <w:style w:type="paragraph" w:styleId="1">
    <w:name w:val="heading 1"/>
    <w:basedOn w:val="a"/>
    <w:next w:val="a"/>
    <w:link w:val="10"/>
    <w:qFormat/>
    <w:rsid w:val="00237CC9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CC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Body Text"/>
    <w:basedOn w:val="a"/>
    <w:link w:val="a4"/>
    <w:semiHidden/>
    <w:rsid w:val="00237C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37C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237CC9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1">
    <w:name w:val="Название объекта1"/>
    <w:basedOn w:val="a"/>
    <w:rsid w:val="00237C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rsid w:val="00237C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237C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23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37CC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A0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9">
    <w:name w:val="a"/>
    <w:basedOn w:val="a"/>
    <w:rsid w:val="00CA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2017-12-26T11:07:00Z</cp:lastPrinted>
  <dcterms:created xsi:type="dcterms:W3CDTF">2017-12-22T05:27:00Z</dcterms:created>
  <dcterms:modified xsi:type="dcterms:W3CDTF">2018-04-04T05:09:00Z</dcterms:modified>
</cp:coreProperties>
</file>