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97" w:rsidRPr="003A72DE" w:rsidRDefault="00740497" w:rsidP="0074049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3A72DE">
        <w:rPr>
          <w:rFonts w:ascii="Times New Roman" w:hAnsi="Times New Roman"/>
          <w:sz w:val="28"/>
          <w:szCs w:val="28"/>
        </w:rPr>
        <w:t>АДМИНИСТРАЦИИ</w:t>
      </w:r>
    </w:p>
    <w:p w:rsidR="00740497" w:rsidRPr="003A72DE" w:rsidRDefault="00740497" w:rsidP="0074049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3A72D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40497" w:rsidRPr="003A72DE" w:rsidRDefault="00740497" w:rsidP="0074049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3A72DE">
        <w:rPr>
          <w:rFonts w:ascii="Times New Roman" w:hAnsi="Times New Roman"/>
          <w:sz w:val="28"/>
          <w:szCs w:val="28"/>
        </w:rPr>
        <w:t>"НОВОТУЗУКЛЕЙСКИЙ СЕЛЬСОВЕТ»</w:t>
      </w:r>
    </w:p>
    <w:p w:rsidR="00740497" w:rsidRPr="003A72DE" w:rsidRDefault="00740497" w:rsidP="0074049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3A72DE">
        <w:rPr>
          <w:rFonts w:ascii="Times New Roman" w:hAnsi="Times New Roman"/>
          <w:sz w:val="28"/>
          <w:szCs w:val="28"/>
        </w:rPr>
        <w:t>КАМЫЗЯКСКОГО РАЙОНА</w:t>
      </w:r>
    </w:p>
    <w:p w:rsidR="00740497" w:rsidRPr="003A72DE" w:rsidRDefault="00740497" w:rsidP="0074049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3A72DE">
        <w:rPr>
          <w:rFonts w:ascii="Times New Roman" w:hAnsi="Times New Roman"/>
          <w:sz w:val="28"/>
          <w:szCs w:val="28"/>
        </w:rPr>
        <w:t xml:space="preserve">  АСТРАХАНСКОЙ ОБЛАСТИ</w:t>
      </w:r>
    </w:p>
    <w:p w:rsidR="00740497" w:rsidRPr="003A72DE" w:rsidRDefault="00740497" w:rsidP="00740497">
      <w:pPr>
        <w:pStyle w:val="ae"/>
        <w:jc w:val="center"/>
        <w:rPr>
          <w:rFonts w:ascii="Times New Roman" w:hAnsi="Times New Roman"/>
          <w:spacing w:val="20"/>
          <w:sz w:val="28"/>
          <w:szCs w:val="28"/>
        </w:rPr>
      </w:pPr>
      <w:r w:rsidRPr="003A72DE"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740497" w:rsidRPr="003A72DE" w:rsidRDefault="00740497" w:rsidP="00740497">
      <w:pPr>
        <w:pStyle w:val="ae"/>
        <w:rPr>
          <w:rFonts w:ascii="Times New Roman" w:hAnsi="Times New Roman"/>
          <w:sz w:val="28"/>
          <w:szCs w:val="28"/>
        </w:rPr>
      </w:pPr>
    </w:p>
    <w:p w:rsidR="00740497" w:rsidRPr="003A72DE" w:rsidRDefault="00740497" w:rsidP="00740497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от  «27»  02.  2013 г.</w:t>
      </w:r>
      <w:r w:rsidRPr="003A72DE">
        <w:rPr>
          <w:rFonts w:ascii="Times New Roman" w:hAnsi="Times New Roman" w:cs="Times New Roman"/>
          <w:sz w:val="28"/>
          <w:szCs w:val="28"/>
        </w:rPr>
        <w:tab/>
      </w:r>
      <w:r w:rsidRPr="003A72DE">
        <w:rPr>
          <w:rFonts w:ascii="Times New Roman" w:hAnsi="Times New Roman" w:cs="Times New Roman"/>
          <w:sz w:val="28"/>
          <w:szCs w:val="28"/>
        </w:rPr>
        <w:tab/>
      </w:r>
      <w:r w:rsidRPr="003A72DE">
        <w:rPr>
          <w:rFonts w:ascii="Times New Roman" w:hAnsi="Times New Roman" w:cs="Times New Roman"/>
          <w:sz w:val="28"/>
          <w:szCs w:val="28"/>
        </w:rPr>
        <w:tab/>
      </w:r>
      <w:r w:rsidRPr="003A72DE">
        <w:rPr>
          <w:rFonts w:ascii="Times New Roman" w:hAnsi="Times New Roman" w:cs="Times New Roman"/>
          <w:sz w:val="28"/>
          <w:szCs w:val="28"/>
        </w:rPr>
        <w:tab/>
        <w:t xml:space="preserve">               № 43</w:t>
      </w:r>
    </w:p>
    <w:p w:rsidR="00740497" w:rsidRPr="003A72DE" w:rsidRDefault="00740497" w:rsidP="0074049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2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40497" w:rsidRPr="003A72DE" w:rsidRDefault="00740497" w:rsidP="00BE72CB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муниципального образования «Новотузуклейский сельсовет» предоставления муниципальной услуги</w:t>
      </w:r>
    </w:p>
    <w:p w:rsidR="00740497" w:rsidRPr="003A72DE" w:rsidRDefault="00740497" w:rsidP="007404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объектах недвижимого имущества, находящихся </w:t>
      </w:r>
    </w:p>
    <w:p w:rsidR="00740497" w:rsidRPr="003A72DE" w:rsidRDefault="00740497" w:rsidP="007404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и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для сдачи в аренду» </w:t>
      </w:r>
    </w:p>
    <w:p w:rsidR="00BE72CB" w:rsidRDefault="00BE72CB" w:rsidP="00740497">
      <w:pPr>
        <w:keepNext/>
        <w:keepLines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497" w:rsidRPr="003A72DE" w:rsidRDefault="00740497" w:rsidP="00740497">
      <w:pPr>
        <w:keepNext/>
        <w:keepLines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Российской Федерации от 27.07.</w:t>
      </w:r>
      <w:smartTag w:uri="urn:schemas-microsoft-com:office:smarttags" w:element="metricconverter">
        <w:smartTagPr>
          <w:attr w:name="ProductID" w:val="2010 г"/>
        </w:smartTagPr>
        <w:r w:rsidRPr="003A72DE">
          <w:rPr>
            <w:rFonts w:ascii="Times New Roman" w:hAnsi="Times New Roman" w:cs="Times New Roman"/>
            <w:sz w:val="28"/>
            <w:szCs w:val="28"/>
          </w:rPr>
          <w:t>2010 года</w:t>
        </w:r>
      </w:smartTag>
      <w:r w:rsidRPr="003A72DE">
        <w:rPr>
          <w:rFonts w:ascii="Times New Roman" w:hAnsi="Times New Roman" w:cs="Times New Roman"/>
          <w:sz w:val="28"/>
          <w:szCs w:val="28"/>
        </w:rPr>
        <w:t xml:space="preserve"> № 210-ФЗ  «Об организации предоставления государственных и муниципальных услуг», руководствуясь </w:t>
      </w:r>
      <w:r w:rsidRPr="003A72DE">
        <w:rPr>
          <w:rFonts w:ascii="Times New Roman" w:hAnsi="Times New Roman" w:cs="Times New Roman"/>
          <w:bCs/>
          <w:spacing w:val="9"/>
          <w:sz w:val="28"/>
          <w:szCs w:val="28"/>
        </w:rPr>
        <w:t>постановлением администрации муниципального образования «Новотузуклейский сельсовет» от 25</w:t>
      </w:r>
      <w:r w:rsidRPr="003A72DE">
        <w:rPr>
          <w:rFonts w:ascii="Times New Roman" w:hAnsi="Times New Roman" w:cs="Times New Roman"/>
          <w:sz w:val="28"/>
          <w:szCs w:val="28"/>
        </w:rPr>
        <w:t xml:space="preserve">.12.2012 года № 281 «О порядке разработки и утверждения административных регламентов предоставления муниципальных услуг», Уставом муниципального образования «Новотузуклейский сельсовет», администрация муниципального образования «Новотузуклейский сельсовет» </w:t>
      </w:r>
    </w:p>
    <w:p w:rsidR="00740497" w:rsidRPr="003A72DE" w:rsidRDefault="00740497" w:rsidP="00740497">
      <w:pPr>
        <w:keepNext/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740497" w:rsidRPr="00BE72CB" w:rsidRDefault="00740497" w:rsidP="00740497">
      <w:pPr>
        <w:keepNext/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2CB">
        <w:rPr>
          <w:rFonts w:ascii="Times New Roman" w:hAnsi="Times New Roman" w:cs="Times New Roman"/>
          <w:sz w:val="28"/>
          <w:szCs w:val="28"/>
        </w:rPr>
        <w:t xml:space="preserve"> 1. Утвердить прилагаемый административный регламент администрации </w:t>
      </w:r>
      <w:r w:rsidR="00BE72CB" w:rsidRPr="00BE72CB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BE72C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622407" w:rsidRPr="00704D66" w:rsidRDefault="00740497" w:rsidP="00622407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E72CB">
        <w:rPr>
          <w:rFonts w:ascii="Times New Roman" w:hAnsi="Times New Roman" w:cs="Times New Roman"/>
          <w:sz w:val="28"/>
          <w:szCs w:val="28"/>
        </w:rPr>
        <w:t xml:space="preserve">2. </w:t>
      </w:r>
      <w:r w:rsidR="00622407" w:rsidRPr="00704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407" w:rsidRPr="00704D66">
        <w:rPr>
          <w:rFonts w:ascii="Times New Roman" w:hAnsi="Times New Roman" w:cs="Times New Roman"/>
          <w:spacing w:val="5"/>
          <w:sz w:val="28"/>
          <w:szCs w:val="28"/>
        </w:rPr>
        <w:t>Р</w:t>
      </w:r>
      <w:r w:rsidR="00622407" w:rsidRPr="00704D6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622407" w:rsidRPr="00704D66">
        <w:rPr>
          <w:rFonts w:ascii="Times New Roman" w:hAnsi="Times New Roman" w:cs="Times New Roman"/>
          <w:sz w:val="28"/>
          <w:szCs w:val="28"/>
        </w:rPr>
        <w:t xml:space="preserve"> утвержденный  регламент на официальном сайте </w:t>
      </w:r>
      <w:r w:rsidR="00622407" w:rsidRPr="00704D66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="00622407" w:rsidRPr="00704D66">
        <w:rPr>
          <w:rFonts w:ascii="Times New Roman" w:hAnsi="Times New Roman" w:cs="Times New Roman"/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5" w:history="1">
        <w:r w:rsidR="00622407"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r w:rsidR="00622407" w:rsidRPr="00704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r w:rsidR="00622407" w:rsidRPr="00704D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22407" w:rsidRPr="00704D66">
        <w:rPr>
          <w:rFonts w:ascii="Times New Roman" w:hAnsi="Times New Roman" w:cs="Times New Roman"/>
          <w:sz w:val="28"/>
          <w:szCs w:val="28"/>
        </w:rPr>
        <w:t xml:space="preserve"> в сети ИНТЕРНЕТ,  в государственных информационных системах </w:t>
      </w:r>
      <w:hyperlink r:id="rId6" w:history="1">
        <w:r w:rsidR="00622407"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622407" w:rsidRPr="00704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22407" w:rsidRPr="00704D66">
          <w:rPr>
            <w:rStyle w:val="a3"/>
            <w:rFonts w:ascii="Times New Roman" w:hAnsi="Times New Roman" w:cs="Times New Roman"/>
            <w:sz w:val="28"/>
            <w:szCs w:val="28"/>
          </w:rPr>
          <w:t>.gosuslugi.astrobl.ru</w:t>
        </w:r>
      </w:hyperlink>
      <w:r w:rsidR="00622407" w:rsidRPr="00704D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622407"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="00622407" w:rsidRPr="00704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5D6" w:rsidRPr="00172E53" w:rsidRDefault="00740497" w:rsidP="009A65D6">
      <w:pPr>
        <w:pStyle w:val="a4"/>
        <w:shd w:val="clear" w:color="auto" w:fill="FFFFFF"/>
        <w:jc w:val="both"/>
        <w:rPr>
          <w:sz w:val="28"/>
          <w:szCs w:val="28"/>
        </w:rPr>
      </w:pPr>
      <w:r w:rsidRPr="00BE72CB">
        <w:rPr>
          <w:sz w:val="28"/>
          <w:szCs w:val="28"/>
        </w:rPr>
        <w:t xml:space="preserve">  </w:t>
      </w:r>
      <w:r w:rsidR="00622407">
        <w:rPr>
          <w:sz w:val="28"/>
          <w:szCs w:val="28"/>
        </w:rPr>
        <w:t xml:space="preserve">3. </w:t>
      </w:r>
      <w:r w:rsidRPr="00BE72CB">
        <w:rPr>
          <w:sz w:val="28"/>
          <w:szCs w:val="28"/>
        </w:rPr>
        <w:t xml:space="preserve">Признать утратившим силу постановление администрации </w:t>
      </w:r>
      <w:r w:rsidR="00BE72CB" w:rsidRPr="00BE72CB">
        <w:rPr>
          <w:sz w:val="28"/>
          <w:szCs w:val="28"/>
        </w:rPr>
        <w:t>МО «Новотузуклейский сельсовет» от 11.10</w:t>
      </w:r>
      <w:r w:rsidRPr="00BE72CB">
        <w:rPr>
          <w:sz w:val="28"/>
          <w:szCs w:val="28"/>
        </w:rPr>
        <w:t>.201</w:t>
      </w:r>
      <w:r w:rsidR="00BE72CB" w:rsidRPr="00BE72CB">
        <w:rPr>
          <w:sz w:val="28"/>
          <w:szCs w:val="28"/>
        </w:rPr>
        <w:t>0</w:t>
      </w:r>
      <w:r w:rsidRPr="00BE72CB">
        <w:rPr>
          <w:sz w:val="28"/>
          <w:szCs w:val="28"/>
        </w:rPr>
        <w:t xml:space="preserve"> года № </w:t>
      </w:r>
      <w:r w:rsidR="00BE72CB" w:rsidRPr="00BE72CB">
        <w:rPr>
          <w:sz w:val="28"/>
          <w:szCs w:val="28"/>
        </w:rPr>
        <w:t>317</w:t>
      </w:r>
      <w:r w:rsidRPr="003A72DE">
        <w:rPr>
          <w:color w:val="FF0000"/>
          <w:sz w:val="28"/>
          <w:szCs w:val="28"/>
        </w:rPr>
        <w:t xml:space="preserve"> </w:t>
      </w:r>
      <w:r w:rsidR="009A65D6" w:rsidRPr="009A65D6">
        <w:rPr>
          <w:sz w:val="28"/>
          <w:szCs w:val="28"/>
        </w:rPr>
        <w:t>«</w:t>
      </w:r>
      <w:r w:rsidR="009A65D6" w:rsidRPr="00172E53">
        <w:rPr>
          <w:sz w:val="28"/>
          <w:szCs w:val="28"/>
        </w:rPr>
        <w:t xml:space="preserve">Об  утверждении Административного регламента администрации МО «Новотузуклейский сельсовет» по предоставлению муниципальной услуги «Предоставление информации об </w:t>
      </w:r>
      <w:r w:rsidR="009A65D6" w:rsidRPr="00172E53">
        <w:rPr>
          <w:sz w:val="28"/>
          <w:szCs w:val="28"/>
        </w:rPr>
        <w:lastRenderedPageBreak/>
        <w:t>объектах недвижимого имущества, находящихся в муниципальной собственности МО «Новотузуклейский сельсовет» и предназначенных для сдачи в аренду»</w:t>
      </w:r>
    </w:p>
    <w:p w:rsidR="00740497" w:rsidRPr="003A72DE" w:rsidRDefault="009A65D6" w:rsidP="009A65D6">
      <w:pPr>
        <w:pStyle w:val="ConsNormal"/>
        <w:widowControl/>
        <w:ind w:right="-185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7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2407" w:rsidRPr="00704D66" w:rsidRDefault="00622407" w:rsidP="00622407">
      <w:pPr>
        <w:jc w:val="both"/>
        <w:rPr>
          <w:rFonts w:ascii="Times New Roman" w:hAnsi="Times New Roman" w:cs="Times New Roman"/>
          <w:sz w:val="28"/>
          <w:szCs w:val="28"/>
        </w:rPr>
      </w:pPr>
      <w:r w:rsidRPr="00704D66">
        <w:rPr>
          <w:rFonts w:ascii="Times New Roman" w:hAnsi="Times New Roman" w:cs="Times New Roman"/>
          <w:sz w:val="28"/>
          <w:szCs w:val="28"/>
        </w:rPr>
        <w:t>4. </w:t>
      </w:r>
      <w:r w:rsidRPr="00704D66">
        <w:rPr>
          <w:rFonts w:ascii="Times New Roman" w:hAnsi="Times New Roman" w:cs="Times New Roman"/>
          <w:spacing w:val="5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</w:t>
      </w:r>
    </w:p>
    <w:p w:rsidR="00622407" w:rsidRPr="00704D66" w:rsidRDefault="00622407" w:rsidP="00622407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704D66">
        <w:rPr>
          <w:rFonts w:ascii="Times New Roman" w:hAnsi="Times New Roman" w:cs="Times New Roman"/>
          <w:spacing w:val="5"/>
          <w:sz w:val="28"/>
          <w:szCs w:val="28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622407" w:rsidRPr="00704D66" w:rsidRDefault="00622407" w:rsidP="00622407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704D66">
        <w:rPr>
          <w:rFonts w:ascii="Times New Roman" w:hAnsi="Times New Roman" w:cs="Times New Roman"/>
          <w:spacing w:val="5"/>
          <w:sz w:val="28"/>
          <w:szCs w:val="28"/>
        </w:rPr>
        <w:t>6. Постановление вступает в силу со дня его обнародования.</w:t>
      </w:r>
    </w:p>
    <w:p w:rsidR="00622407" w:rsidRPr="00704D66" w:rsidRDefault="00622407" w:rsidP="00622407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704D66">
        <w:rPr>
          <w:rFonts w:ascii="Times New Roman" w:hAnsi="Times New Roman" w:cs="Times New Roman"/>
          <w:spacing w:val="5"/>
          <w:sz w:val="28"/>
          <w:szCs w:val="28"/>
        </w:rPr>
        <w:t xml:space="preserve">7. </w:t>
      </w:r>
      <w:proofErr w:type="gramStart"/>
      <w:r w:rsidRPr="00704D66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704D66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740497" w:rsidRPr="003A72DE" w:rsidRDefault="00740497" w:rsidP="00740497">
      <w:pPr>
        <w:pStyle w:val="ConsNormal"/>
        <w:widowControl/>
        <w:ind w:right="-185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2407" w:rsidRPr="00704D66" w:rsidRDefault="00622407" w:rsidP="00622407">
      <w:pPr>
        <w:jc w:val="both"/>
        <w:rPr>
          <w:rFonts w:ascii="Times New Roman" w:hAnsi="Times New Roman" w:cs="Times New Roman"/>
          <w:sz w:val="28"/>
          <w:szCs w:val="28"/>
        </w:rPr>
      </w:pPr>
      <w:r w:rsidRPr="00704D66">
        <w:rPr>
          <w:rFonts w:ascii="Times New Roman" w:hAnsi="Times New Roman" w:cs="Times New Roman"/>
          <w:sz w:val="28"/>
          <w:szCs w:val="28"/>
        </w:rPr>
        <w:t>Глава МО</w:t>
      </w:r>
    </w:p>
    <w:p w:rsidR="00622407" w:rsidRPr="00704D66" w:rsidRDefault="00622407" w:rsidP="00622407">
      <w:pPr>
        <w:pStyle w:val="13"/>
        <w:tabs>
          <w:tab w:val="left" w:pos="874"/>
        </w:tabs>
        <w:ind w:right="27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704D66">
        <w:rPr>
          <w:rFonts w:ascii="Times New Roman" w:hAnsi="Times New Roman"/>
          <w:sz w:val="28"/>
          <w:szCs w:val="28"/>
        </w:rPr>
        <w:t>«Новотузуклейский  сельсовет»</w:t>
      </w:r>
      <w:r w:rsidRPr="00704D66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proofErr w:type="spellStart"/>
      <w:r w:rsidRPr="00704D66">
        <w:rPr>
          <w:rFonts w:ascii="Times New Roman" w:hAnsi="Times New Roman"/>
          <w:sz w:val="28"/>
          <w:szCs w:val="28"/>
        </w:rPr>
        <w:t>Л.Ю.Прозорова</w:t>
      </w:r>
      <w:proofErr w:type="spellEnd"/>
      <w:r w:rsidRPr="00704D6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40497" w:rsidRPr="003A72DE" w:rsidRDefault="00740497" w:rsidP="0074049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497" w:rsidRPr="003A72DE" w:rsidRDefault="00740497" w:rsidP="007404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0497" w:rsidRPr="003A72DE" w:rsidRDefault="00740497" w:rsidP="007404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0497" w:rsidRPr="003A72DE" w:rsidRDefault="00740497" w:rsidP="007404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0497" w:rsidRPr="003A72DE" w:rsidRDefault="00740497" w:rsidP="007404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0497" w:rsidRPr="003A72DE" w:rsidRDefault="00740497" w:rsidP="00740497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407" w:rsidRDefault="00622407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 «</w:t>
      </w:r>
      <w:r w:rsidR="00622407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A72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от «</w:t>
      </w:r>
      <w:r w:rsidR="00335F89">
        <w:rPr>
          <w:rFonts w:ascii="Times New Roman" w:hAnsi="Times New Roman" w:cs="Times New Roman"/>
          <w:sz w:val="28"/>
          <w:szCs w:val="28"/>
        </w:rPr>
        <w:t>27</w:t>
      </w:r>
      <w:r w:rsidRPr="003A72DE">
        <w:rPr>
          <w:rFonts w:ascii="Times New Roman" w:hAnsi="Times New Roman" w:cs="Times New Roman"/>
          <w:sz w:val="28"/>
          <w:szCs w:val="28"/>
        </w:rPr>
        <w:t>»</w:t>
      </w:r>
      <w:r w:rsidR="00335F89">
        <w:rPr>
          <w:rFonts w:ascii="Times New Roman" w:hAnsi="Times New Roman" w:cs="Times New Roman"/>
          <w:sz w:val="28"/>
          <w:szCs w:val="28"/>
        </w:rPr>
        <w:t xml:space="preserve"> февраля 2013г. </w:t>
      </w:r>
      <w:r w:rsidRPr="003A72DE">
        <w:rPr>
          <w:rFonts w:ascii="Times New Roman" w:hAnsi="Times New Roman" w:cs="Times New Roman"/>
          <w:sz w:val="28"/>
          <w:szCs w:val="28"/>
        </w:rPr>
        <w:t>№</w:t>
      </w:r>
      <w:r w:rsidR="00335F89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675D4C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A7E5A" w:rsidRPr="003A72DE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="001A7E5A" w:rsidRPr="003A72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335F8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1A7E5A" w:rsidRPr="003A72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«Предоставление информации об объектах недвижимого имущества, находящихся в муниципальной собственности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для сдачи в аренду»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регламента.</w:t>
      </w:r>
    </w:p>
    <w:p w:rsidR="001A7E5A" w:rsidRPr="003A72DE" w:rsidRDefault="001A7E5A" w:rsidP="001A7E5A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>Административный</w:t>
      </w:r>
      <w:hyperlink r:id="rId9" w:history="1">
        <w:r w:rsidRPr="003A72DE">
          <w:rPr>
            <w:rFonts w:ascii="Times New Roman" w:hAnsi="Times New Roman" w:cs="Times New Roman"/>
            <w:sz w:val="28"/>
            <w:szCs w:val="28"/>
          </w:rPr>
          <w:t xml:space="preserve"> регламент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335F8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A72DE">
        <w:rPr>
          <w:rFonts w:ascii="Times New Roman" w:hAnsi="Times New Roman" w:cs="Times New Roman"/>
          <w:sz w:val="28"/>
          <w:szCs w:val="28"/>
        </w:rPr>
        <w:t>»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Федерации и Астраханской области.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Административный</w:t>
      </w:r>
      <w:hyperlink r:id="rId10" w:history="1">
        <w:r w:rsidRPr="003A72DE">
          <w:rPr>
            <w:rFonts w:ascii="Times New Roman" w:hAnsi="Times New Roman" w:cs="Times New Roman"/>
            <w:sz w:val="28"/>
            <w:szCs w:val="28"/>
          </w:rPr>
          <w:t xml:space="preserve"> регламент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335F8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A72DE">
        <w:rPr>
          <w:rFonts w:ascii="Times New Roman" w:hAnsi="Times New Roman" w:cs="Times New Roman"/>
          <w:sz w:val="28"/>
          <w:szCs w:val="28"/>
        </w:rPr>
        <w:t xml:space="preserve">» по предоставлению муниципальной услуги (далее – административный регламент) размещен на официальном сайте </w:t>
      </w:r>
      <w:r w:rsidRPr="003A72DE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3A72DE">
        <w:rPr>
          <w:rFonts w:ascii="Times New Roman" w:hAnsi="Times New Roman" w:cs="Times New Roman"/>
          <w:sz w:val="28"/>
          <w:szCs w:val="28"/>
        </w:rPr>
        <w:t>«</w:t>
      </w:r>
      <w:r w:rsidR="00335F8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A72DE">
        <w:rPr>
          <w:rFonts w:ascii="Times New Roman" w:hAnsi="Times New Roman" w:cs="Times New Roman"/>
          <w:sz w:val="28"/>
          <w:szCs w:val="28"/>
        </w:rPr>
        <w:t>»</w:t>
      </w:r>
      <w:hyperlink r:id="rId11" w:history="1">
        <w:r w:rsidR="00335F89"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r w:rsidR="00335F89" w:rsidRPr="00704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r w:rsidR="00335F89" w:rsidRPr="00704D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35F89" w:rsidRPr="003A72DE">
        <w:rPr>
          <w:rFonts w:ascii="Times New Roman" w:hAnsi="Times New Roman" w:cs="Times New Roman"/>
          <w:sz w:val="28"/>
          <w:szCs w:val="28"/>
        </w:rPr>
        <w:t xml:space="preserve"> </w:t>
      </w:r>
      <w:r w:rsidRPr="003A72DE">
        <w:rPr>
          <w:rFonts w:ascii="Times New Roman" w:hAnsi="Times New Roman" w:cs="Times New Roman"/>
          <w:sz w:val="28"/>
          <w:szCs w:val="28"/>
        </w:rPr>
        <w:t xml:space="preserve">(далее - официальный сайт), в государственных информационных системах </w:t>
      </w:r>
      <w:hyperlink r:id="rId12" w:history="1">
        <w:r w:rsidRPr="003A72DE">
          <w:rPr>
            <w:rStyle w:val="a3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3A72DE">
        <w:rPr>
          <w:rFonts w:ascii="Times New Roman" w:hAnsi="Times New Roman" w:cs="Times New Roman"/>
          <w:sz w:val="28"/>
          <w:szCs w:val="28"/>
        </w:rPr>
        <w:t>, http://gosuslugi.astrobl.ru (далее - единый, региональный порталы).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</w:t>
      </w:r>
      <w:r w:rsidR="00335F8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A72DE">
        <w:rPr>
          <w:rFonts w:ascii="Times New Roman" w:hAnsi="Times New Roman" w:cs="Times New Roman"/>
          <w:sz w:val="28"/>
          <w:szCs w:val="28"/>
        </w:rPr>
        <w:t xml:space="preserve">» (далее – администрация).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1.2. Круг заявителей.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 настоящим административным регламентом физическим или юридическим лицам (за исключением государственных органов и их территориальных органов, органов местного самоуправления), обратившимся с запросом о предоставлении муниципальной услуги, выраженным в письменной или электронной форме (далее - заявители).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lastRenderedPageBreak/>
        <w:t>1.3. Требования к порядку информирования о предоставлении муниципальной услуги.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1.3.1. Информация о месте нахождения и графике работы администрации муниципального образования «</w:t>
      </w:r>
      <w:r w:rsidR="00B50C7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A72DE">
        <w:rPr>
          <w:rFonts w:ascii="Times New Roman" w:hAnsi="Times New Roman" w:cs="Times New Roman"/>
          <w:sz w:val="28"/>
          <w:szCs w:val="28"/>
        </w:rPr>
        <w:t>»:</w:t>
      </w:r>
    </w:p>
    <w:p w:rsidR="001A7E5A" w:rsidRPr="003A72DE" w:rsidRDefault="001A7E5A" w:rsidP="001A7E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и почтовый адрес: </w:t>
      </w:r>
    </w:p>
    <w:p w:rsidR="001A7E5A" w:rsidRPr="003A72DE" w:rsidRDefault="001A7E5A" w:rsidP="001A7E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416</w:t>
      </w:r>
      <w:r w:rsidR="00B50C7A">
        <w:rPr>
          <w:rFonts w:ascii="Times New Roman" w:hAnsi="Times New Roman" w:cs="Times New Roman"/>
          <w:sz w:val="28"/>
          <w:szCs w:val="28"/>
        </w:rPr>
        <w:t>312, Астраханская область, Камызякский район</w:t>
      </w:r>
      <w:r w:rsidRPr="003A72DE">
        <w:rPr>
          <w:rFonts w:ascii="Times New Roman" w:hAnsi="Times New Roman" w:cs="Times New Roman"/>
          <w:sz w:val="28"/>
          <w:szCs w:val="28"/>
        </w:rPr>
        <w:t xml:space="preserve">, с. </w:t>
      </w:r>
      <w:r w:rsidR="00B50C7A">
        <w:rPr>
          <w:rFonts w:ascii="Times New Roman" w:hAnsi="Times New Roman" w:cs="Times New Roman"/>
          <w:sz w:val="28"/>
          <w:szCs w:val="28"/>
        </w:rPr>
        <w:t>Тузуклей</w:t>
      </w:r>
      <w:r w:rsidRPr="003A72DE">
        <w:rPr>
          <w:rFonts w:ascii="Times New Roman" w:hAnsi="Times New Roman" w:cs="Times New Roman"/>
          <w:sz w:val="28"/>
          <w:szCs w:val="28"/>
        </w:rPr>
        <w:t>, ул. «</w:t>
      </w:r>
      <w:r w:rsidR="00B50C7A">
        <w:rPr>
          <w:rFonts w:ascii="Times New Roman" w:hAnsi="Times New Roman" w:cs="Times New Roman"/>
          <w:sz w:val="28"/>
          <w:szCs w:val="28"/>
        </w:rPr>
        <w:t>1 Мая</w:t>
      </w:r>
      <w:r w:rsidRPr="003A72DE">
        <w:rPr>
          <w:rFonts w:ascii="Times New Roman" w:hAnsi="Times New Roman" w:cs="Times New Roman"/>
          <w:sz w:val="28"/>
          <w:szCs w:val="28"/>
        </w:rPr>
        <w:t xml:space="preserve">», </w:t>
      </w:r>
      <w:r w:rsidR="00B50C7A">
        <w:rPr>
          <w:rFonts w:ascii="Times New Roman" w:hAnsi="Times New Roman" w:cs="Times New Roman"/>
          <w:sz w:val="28"/>
          <w:szCs w:val="28"/>
        </w:rPr>
        <w:t>14</w:t>
      </w:r>
      <w:r w:rsidRPr="003A72DE">
        <w:rPr>
          <w:rFonts w:ascii="Times New Roman" w:hAnsi="Times New Roman" w:cs="Times New Roman"/>
          <w:sz w:val="28"/>
          <w:szCs w:val="28"/>
        </w:rPr>
        <w:t>.</w:t>
      </w: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1A7E5A" w:rsidRPr="003A72DE" w:rsidRDefault="001A7E5A" w:rsidP="001A7E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«Интернет» (далее – сеть «Интернет»)</w:t>
      </w: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1A7E5A" w:rsidRPr="00B50C7A" w:rsidRDefault="00B50C7A" w:rsidP="001A7E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</w:pPr>
      <w:hyperlink r:id="rId13" w:history="1">
        <w:r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proofErr w:type="spellStart"/>
        <w:r w:rsidRPr="00704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proofErr w:type="spellEnd"/>
        <w:r w:rsidRPr="00704D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1A7E5A" w:rsidRPr="003A72DE" w:rsidRDefault="001A7E5A" w:rsidP="001A7E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Адрес электронной почты администрации: </w:t>
      </w:r>
      <w:proofErr w:type="spellStart"/>
      <w:r w:rsidR="00B50C7A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tuzuklej</w:t>
      </w:r>
      <w:proofErr w:type="spellEnd"/>
      <w:r w:rsidR="00B50C7A" w:rsidRPr="00B50C7A">
        <w:rPr>
          <w:rFonts w:ascii="Times New Roman" w:hAnsi="Times New Roman" w:cs="Times New Roman"/>
          <w:kern w:val="2"/>
          <w:sz w:val="28"/>
          <w:szCs w:val="28"/>
          <w:lang w:eastAsia="ar-SA"/>
        </w:rPr>
        <w:t>@</w:t>
      </w:r>
      <w:r w:rsidR="00B50C7A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mail</w:t>
      </w:r>
      <w:r w:rsidR="00B50C7A" w:rsidRPr="00B50C7A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proofErr w:type="spellStart"/>
      <w:r w:rsidR="00B50C7A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ru</w:t>
      </w:r>
      <w:proofErr w:type="spellEnd"/>
      <w:r w:rsidRPr="003A72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A7E5A" w:rsidRPr="003A72DE" w:rsidRDefault="001A7E5A" w:rsidP="001A7E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администрации: </w:t>
      </w:r>
    </w:p>
    <w:p w:rsidR="001A7E5A" w:rsidRPr="003A72DE" w:rsidRDefault="001A7E5A" w:rsidP="001A7E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>8 (</w:t>
      </w:r>
      <w:r w:rsidR="00B50C7A" w:rsidRPr="001F5144">
        <w:rPr>
          <w:rFonts w:ascii="Times New Roman" w:hAnsi="Times New Roman" w:cs="Times New Roman"/>
          <w:kern w:val="2"/>
          <w:sz w:val="28"/>
          <w:szCs w:val="28"/>
          <w:lang w:eastAsia="ar-SA"/>
        </w:rPr>
        <w:t>85145</w:t>
      </w: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>)</w:t>
      </w:r>
      <w:r w:rsidR="00B50C7A" w:rsidRPr="001F5144">
        <w:rPr>
          <w:rFonts w:ascii="Times New Roman" w:hAnsi="Times New Roman" w:cs="Times New Roman"/>
          <w:kern w:val="2"/>
          <w:sz w:val="28"/>
          <w:szCs w:val="28"/>
          <w:lang w:eastAsia="ar-SA"/>
        </w:rPr>
        <w:t>94-9-85</w:t>
      </w: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 – телефон/факс приёмной администрации; </w:t>
      </w:r>
    </w:p>
    <w:p w:rsidR="001A7E5A" w:rsidRPr="003A72DE" w:rsidRDefault="001F5144" w:rsidP="001A7E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>8 (</w:t>
      </w:r>
      <w:r w:rsidRPr="001F5144">
        <w:rPr>
          <w:rFonts w:ascii="Times New Roman" w:hAnsi="Times New Roman" w:cs="Times New Roman"/>
          <w:kern w:val="2"/>
          <w:sz w:val="28"/>
          <w:szCs w:val="28"/>
          <w:lang w:eastAsia="ar-SA"/>
        </w:rPr>
        <w:t>85145</w:t>
      </w: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>)</w:t>
      </w:r>
      <w:r w:rsidRPr="001F5144">
        <w:rPr>
          <w:rFonts w:ascii="Times New Roman" w:hAnsi="Times New Roman" w:cs="Times New Roman"/>
          <w:kern w:val="2"/>
          <w:sz w:val="28"/>
          <w:szCs w:val="28"/>
          <w:lang w:eastAsia="ar-SA"/>
        </w:rPr>
        <w:t>94-9-65</w:t>
      </w: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 </w:t>
      </w:r>
      <w:r w:rsidR="001A7E5A"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>– специалисты администрации;</w:t>
      </w:r>
    </w:p>
    <w:p w:rsidR="001F5144" w:rsidRDefault="001F5144" w:rsidP="001F5144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</w:pP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>График работы администрации:</w:t>
      </w:r>
    </w:p>
    <w:p w:rsidR="001F5144" w:rsidRPr="00704D66" w:rsidRDefault="001F5144" w:rsidP="001F5144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04D6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понедельник-пятница с 8.00 до 17.00; </w:t>
      </w:r>
    </w:p>
    <w:p w:rsidR="001F5144" w:rsidRPr="00704D66" w:rsidRDefault="001F5144" w:rsidP="001F5144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704D66">
        <w:rPr>
          <w:rFonts w:ascii="Times New Roman" w:hAnsi="Times New Roman" w:cs="Times New Roman"/>
          <w:kern w:val="2"/>
          <w:sz w:val="28"/>
          <w:szCs w:val="28"/>
          <w:lang w:eastAsia="ar-SA"/>
        </w:rPr>
        <w:t>перерыв на обед с 12.00 до 13.00;</w:t>
      </w:r>
    </w:p>
    <w:p w:rsidR="001F5144" w:rsidRPr="00704D66" w:rsidRDefault="001F5144" w:rsidP="001F5144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704D66">
        <w:rPr>
          <w:rFonts w:ascii="Times New Roman" w:hAnsi="Times New Roman" w:cs="Times New Roman"/>
          <w:kern w:val="2"/>
          <w:sz w:val="28"/>
          <w:szCs w:val="28"/>
          <w:lang w:eastAsia="ar-SA"/>
        </w:rPr>
        <w:t>выходные дни - суббота, воскресенье.</w:t>
      </w:r>
    </w:p>
    <w:p w:rsidR="001A7E5A" w:rsidRPr="003A72DE" w:rsidRDefault="001A7E5A" w:rsidP="001A7E5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1A7E5A" w:rsidRPr="003A72DE" w:rsidRDefault="001A7E5A" w:rsidP="001A7E5A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A72DE">
        <w:rPr>
          <w:sz w:val="28"/>
          <w:szCs w:val="28"/>
        </w:rPr>
        <w:t xml:space="preserve">1.4.1. С момента регистрации специалистом администрации письменного обращения заявителя (в том числе поступившего по электронной почте или через  региональный портал, федеральный портал) заявитель имеет право получать информацию об этапах рассмотрения его обращения. </w:t>
      </w:r>
    </w:p>
    <w:p w:rsidR="001A7E5A" w:rsidRPr="00EA6B05" w:rsidRDefault="001A7E5A" w:rsidP="00EA6B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05">
        <w:rPr>
          <w:rFonts w:ascii="Times New Roman" w:hAnsi="Times New Roman" w:cs="Times New Roman"/>
          <w:sz w:val="28"/>
          <w:szCs w:val="28"/>
        </w:rPr>
        <w:t xml:space="preserve">Информацию по вопросам предоставления муниципальной услуги можно получить у должностного лица администрации, ответственного за предоставление муниципальной услуги,  при личном устном обращении, по контактному телефону, а также на официальном сайте муниципального </w:t>
      </w:r>
      <w:proofErr w:type="spellStart"/>
      <w:r w:rsidRPr="00EA6B05">
        <w:rPr>
          <w:rFonts w:ascii="Times New Roman" w:hAnsi="Times New Roman" w:cs="Times New Roman"/>
          <w:sz w:val="28"/>
          <w:szCs w:val="28"/>
        </w:rPr>
        <w:t>образования</w:t>
      </w:r>
      <w:hyperlink r:id="rId14" w:history="1">
        <w:r w:rsidR="00EA6B05" w:rsidRPr="00EA6B05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EA6B05" w:rsidRPr="00EA6B0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A6B05" w:rsidRPr="00EA6B05">
          <w:rPr>
            <w:rStyle w:val="a3"/>
            <w:rFonts w:ascii="Times New Roman" w:hAnsi="Times New Roman" w:cs="Times New Roman"/>
            <w:sz w:val="28"/>
            <w:szCs w:val="28"/>
          </w:rPr>
          <w:t>mo.astrobl.ru</w:t>
        </w:r>
        <w:proofErr w:type="spellEnd"/>
        <w:r w:rsidR="00EA6B05" w:rsidRPr="00EA6B0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A6B05" w:rsidRPr="00EA6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proofErr w:type="spellEnd"/>
        <w:r w:rsidR="00EA6B05" w:rsidRPr="00EA6B0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EA6B05" w:rsidRPr="00EA6B05">
        <w:rPr>
          <w:rFonts w:ascii="Times New Roman" w:hAnsi="Times New Roman" w:cs="Times New Roman"/>
          <w:sz w:val="28"/>
          <w:szCs w:val="28"/>
        </w:rPr>
        <w:t xml:space="preserve"> </w:t>
      </w:r>
      <w:r w:rsidRPr="00EA6B05">
        <w:rPr>
          <w:rFonts w:ascii="Times New Roman" w:hAnsi="Times New Roman" w:cs="Times New Roman"/>
          <w:sz w:val="28"/>
          <w:szCs w:val="28"/>
        </w:rPr>
        <w:t xml:space="preserve"> и на информационном стенде, расположенном при входе в здание администрации. </w:t>
      </w:r>
    </w:p>
    <w:p w:rsidR="001A7E5A" w:rsidRPr="003A72DE" w:rsidRDefault="001A7E5A" w:rsidP="001A7E5A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A72DE">
        <w:rPr>
          <w:sz w:val="28"/>
          <w:szCs w:val="28"/>
        </w:rPr>
        <w:t xml:space="preserve">Информацию  о ходе предоставления муниципальной услуги  можно получить у </w:t>
      </w:r>
      <w:r w:rsidRPr="003A72DE">
        <w:rPr>
          <w:kern w:val="2"/>
          <w:sz w:val="28"/>
          <w:szCs w:val="28"/>
          <w:lang w:eastAsia="ar-SA"/>
        </w:rPr>
        <w:t xml:space="preserve">должностного лица администрации, ответственного за предоставление муниципальной услуги </w:t>
      </w:r>
      <w:r w:rsidRPr="003A72DE">
        <w:rPr>
          <w:sz w:val="28"/>
          <w:szCs w:val="28"/>
        </w:rPr>
        <w:t>по телефону:</w:t>
      </w:r>
      <w:r w:rsidR="009E143F" w:rsidRPr="009E143F">
        <w:rPr>
          <w:kern w:val="2"/>
          <w:sz w:val="28"/>
          <w:szCs w:val="28"/>
          <w:lang w:eastAsia="ar-SA"/>
        </w:rPr>
        <w:t xml:space="preserve"> </w:t>
      </w:r>
      <w:r w:rsidR="009E143F" w:rsidRPr="003A72DE">
        <w:rPr>
          <w:kern w:val="2"/>
          <w:sz w:val="28"/>
          <w:szCs w:val="28"/>
          <w:lang w:eastAsia="ar-SA"/>
        </w:rPr>
        <w:t>8 (</w:t>
      </w:r>
      <w:r w:rsidR="009E143F" w:rsidRPr="001F5144">
        <w:rPr>
          <w:kern w:val="2"/>
          <w:sz w:val="28"/>
          <w:szCs w:val="28"/>
          <w:lang w:eastAsia="ar-SA"/>
        </w:rPr>
        <w:t>85145</w:t>
      </w:r>
      <w:r w:rsidR="009E143F" w:rsidRPr="003A72DE">
        <w:rPr>
          <w:kern w:val="2"/>
          <w:sz w:val="28"/>
          <w:szCs w:val="28"/>
          <w:lang w:eastAsia="ar-SA"/>
        </w:rPr>
        <w:t>)</w:t>
      </w:r>
      <w:r w:rsidR="009E143F" w:rsidRPr="001F5144">
        <w:rPr>
          <w:kern w:val="2"/>
          <w:sz w:val="28"/>
          <w:szCs w:val="28"/>
          <w:lang w:eastAsia="ar-SA"/>
        </w:rPr>
        <w:t>94-9-65</w:t>
      </w:r>
      <w:r w:rsidR="009E143F" w:rsidRPr="003A72DE">
        <w:rPr>
          <w:kern w:val="2"/>
          <w:sz w:val="28"/>
          <w:szCs w:val="28"/>
          <w:lang w:eastAsia="ar-SA"/>
        </w:rPr>
        <w:t xml:space="preserve"> </w:t>
      </w:r>
      <w:r w:rsidRPr="003A72DE">
        <w:rPr>
          <w:sz w:val="28"/>
          <w:szCs w:val="28"/>
        </w:rPr>
        <w:t>.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о местонахождении и графике работы администрации;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о справочных телефонах администрации, о почтовом адресе администрации;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lastRenderedPageBreak/>
        <w:t xml:space="preserve">- о порядке получения заявителем информации по вопросам предоставления муниципальной услуги,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о порядке, форме и месте размещения информации, указанной в настоящем пункте административного регламента информации.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как в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>, так и в письменной, в том числе электронной, формах.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1.4.2. Информирование заявителей в администрации осуществляется в форме: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- информационных материалов, которые размещаются на официальном сайте администрации </w:t>
      </w:r>
      <w:hyperlink r:id="rId15" w:history="1">
        <w:r w:rsidR="009E143F"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r w:rsidR="009E143F" w:rsidRPr="00704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r w:rsidR="009E143F" w:rsidRPr="00704D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9E143F" w:rsidRPr="009E143F">
        <w:t xml:space="preserve"> </w:t>
      </w:r>
      <w:r w:rsidRPr="003A72DE">
        <w:rPr>
          <w:rFonts w:ascii="Times New Roman" w:hAnsi="Times New Roman" w:cs="Times New Roman"/>
          <w:sz w:val="28"/>
          <w:szCs w:val="28"/>
        </w:rPr>
        <w:t xml:space="preserve">на региональном портале </w:t>
      </w:r>
      <w:r w:rsidRPr="003A72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A72DE">
        <w:rPr>
          <w:rFonts w:ascii="Times New Roman" w:hAnsi="Times New Roman" w:cs="Times New Roman"/>
          <w:sz w:val="28"/>
          <w:szCs w:val="28"/>
        </w:rPr>
        <w:t>://</w:t>
      </w:r>
      <w:r w:rsidRPr="003A72DE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3A72DE">
        <w:rPr>
          <w:rFonts w:ascii="Times New Roman" w:hAnsi="Times New Roman" w:cs="Times New Roman"/>
          <w:sz w:val="28"/>
          <w:szCs w:val="28"/>
        </w:rPr>
        <w:t>.</w:t>
      </w:r>
      <w:r w:rsidRPr="003A72DE">
        <w:rPr>
          <w:rFonts w:ascii="Times New Roman" w:hAnsi="Times New Roman" w:cs="Times New Roman"/>
          <w:sz w:val="28"/>
          <w:szCs w:val="28"/>
          <w:lang w:val="en-US"/>
        </w:rPr>
        <w:t>astrobl</w:t>
      </w:r>
      <w:r w:rsidRPr="003A72DE">
        <w:rPr>
          <w:rFonts w:ascii="Times New Roman" w:hAnsi="Times New Roman" w:cs="Times New Roman"/>
          <w:sz w:val="28"/>
          <w:szCs w:val="28"/>
        </w:rPr>
        <w:t>.</w:t>
      </w:r>
      <w:r w:rsidRPr="003A72D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72DE">
        <w:rPr>
          <w:rFonts w:ascii="Times New Roman" w:hAnsi="Times New Roman" w:cs="Times New Roman"/>
          <w:sz w:val="28"/>
          <w:szCs w:val="28"/>
        </w:rPr>
        <w:t xml:space="preserve">, едином портале </w:t>
      </w:r>
      <w:r w:rsidRPr="003A72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A72DE">
        <w:rPr>
          <w:rFonts w:ascii="Times New Roman" w:hAnsi="Times New Roman" w:cs="Times New Roman"/>
          <w:sz w:val="28"/>
          <w:szCs w:val="28"/>
        </w:rPr>
        <w:t>://</w:t>
      </w:r>
      <w:r w:rsidRPr="003A72D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72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72D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3A72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72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A72DE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размещенных в помещении администрации.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 xml:space="preserve">Во </w:t>
      </w:r>
      <w:r w:rsidRPr="003A72DE">
        <w:rPr>
          <w:rFonts w:ascii="Times New Roman" w:hAnsi="Times New Roman" w:cs="Times New Roman"/>
          <w:sz w:val="28"/>
          <w:szCs w:val="28"/>
        </w:rPr>
        <w:lastRenderedPageBreak/>
        <w:t>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  <w:proofErr w:type="gramEnd"/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1.4.4. На информационных стендах и на официальном сайте администрации размещаются следующие материалы: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- 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 </w:t>
      </w:r>
    </w:p>
    <w:p w:rsidR="001A7E5A" w:rsidRPr="003A72DE" w:rsidRDefault="001A7E5A" w:rsidP="001A7E5A">
      <w:pPr>
        <w:pStyle w:val="3"/>
        <w:numPr>
          <w:ilvl w:val="0"/>
          <w:numId w:val="0"/>
        </w:numPr>
        <w:tabs>
          <w:tab w:val="left" w:pos="1260"/>
          <w:tab w:val="left" w:pos="1800"/>
        </w:tabs>
        <w:spacing w:line="240" w:lineRule="auto"/>
        <w:ind w:left="567"/>
      </w:pPr>
      <w:r w:rsidRPr="003A72DE">
        <w:t>- текст настоящего административного регламента;</w:t>
      </w:r>
    </w:p>
    <w:p w:rsidR="001A7E5A" w:rsidRPr="003A72DE" w:rsidRDefault="001A7E5A" w:rsidP="001A7E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образец заявления  о предоставлении муниципальной услуги (приложение №2 к административному регламенту);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исчерпывающий перечень оснований для отказа в предоставлении муниципальной услуги;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адрес, телефоны и график работы администрации;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адреса электронной почты администрации, официального сайта муниципального образования «</w:t>
      </w:r>
      <w:r w:rsidR="008A7B9D">
        <w:rPr>
          <w:rFonts w:ascii="Times New Roman" w:hAnsi="Times New Roman" w:cs="Times New Roman"/>
          <w:sz w:val="28"/>
          <w:szCs w:val="28"/>
        </w:rPr>
        <w:t xml:space="preserve">Новотузуклейский сельсовет» </w:t>
      </w:r>
      <w:hyperlink r:id="rId16" w:history="1">
        <w:r w:rsidR="008A7B9D"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r w:rsidR="008A7B9D" w:rsidRPr="00704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r w:rsidR="008A7B9D" w:rsidRPr="00704D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адрес регионального портала http://gosuslugi.astrobl.ru, адрес федерального портала http://www.</w:t>
      </w:r>
      <w:hyperlink r:id="rId17" w:history="1">
        <w:r w:rsidRPr="003A72DE">
          <w:rPr>
            <w:rFonts w:ascii="Times New Roman" w:hAnsi="Times New Roman" w:cs="Times New Roman"/>
            <w:sz w:val="28"/>
            <w:szCs w:val="28"/>
          </w:rPr>
          <w:t>gosuslugi.ru</w:t>
        </w:r>
      </w:hyperlink>
      <w:r w:rsidRPr="003A72DE">
        <w:rPr>
          <w:rFonts w:ascii="Times New Roman" w:hAnsi="Times New Roman" w:cs="Times New Roman"/>
          <w:sz w:val="28"/>
          <w:szCs w:val="28"/>
        </w:rPr>
        <w:t>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>, в которых размещаются информационные листки.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lastRenderedPageBreak/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  <w:r w:rsidRPr="003A72DE">
        <w:rPr>
          <w:rFonts w:ascii="Times New Roman" w:hAnsi="Times New Roman" w:cs="Times New Roman"/>
          <w:sz w:val="28"/>
          <w:szCs w:val="28"/>
        </w:rPr>
        <w:t>: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1A7E5A" w:rsidRPr="003A72DE" w:rsidRDefault="001A7E5A" w:rsidP="001A7E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2.2. Органы и организации, участвующие в предоставлении муниципальной услуги.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2.2.1.</w:t>
      </w:r>
      <w:r w:rsidRPr="003A7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72D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Ответственными за предоставление муниципальной услуги являются специалисты администрации,</w:t>
      </w:r>
      <w:r w:rsidRPr="003A72DE">
        <w:rPr>
          <w:rFonts w:ascii="Times New Roman" w:hAnsi="Times New Roman" w:cs="Times New Roman"/>
          <w:spacing w:val="4"/>
          <w:sz w:val="28"/>
          <w:szCs w:val="28"/>
        </w:rPr>
        <w:t xml:space="preserve"> ответственные за выполнение конкретной административной процедуры согласно административному регламенту.</w:t>
      </w:r>
    </w:p>
    <w:p w:rsidR="001A7E5A" w:rsidRPr="003A72DE" w:rsidRDefault="001A7E5A" w:rsidP="001A7E5A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не участвуют иные органы и организации.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других действий, в том числе согласований, необходимых для получения муниципальной услуги и связанных с обращением в иные органы и организации.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2.3.Описание  результата предоставления муниципальной услуги. </w:t>
      </w:r>
    </w:p>
    <w:p w:rsidR="001A7E5A" w:rsidRPr="003A72DE" w:rsidRDefault="001A7E5A" w:rsidP="001A7E5A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(выдача) заявителю:</w:t>
      </w:r>
    </w:p>
    <w:p w:rsidR="001A7E5A" w:rsidRPr="003A72DE" w:rsidRDefault="001A7E5A" w:rsidP="001A7E5A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1A7E5A" w:rsidRPr="003A72DE" w:rsidRDefault="001A7E5A" w:rsidP="001A7E5A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уведомления об отсутствии объектов недвижимого имущества, находящихся в муниципальной собственности и предназначенных для сдачи в аренду.</w:t>
      </w:r>
    </w:p>
    <w:p w:rsidR="001A7E5A" w:rsidRPr="003A72DE" w:rsidRDefault="001A7E5A" w:rsidP="001A7E5A">
      <w:pPr>
        <w:pStyle w:val="ConsPlusNormal"/>
        <w:ind w:left="29" w:right="29" w:firstLine="5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1A7E5A" w:rsidRPr="003A72DE" w:rsidRDefault="001A7E5A" w:rsidP="001A7E5A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не более 5 календарных дней.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Указанный срок исчисляется от даты регистрации запроса заявителя до даты направления заявителю информации об объектах недвижимого имущества, находящихся в муниципальной собственности и предназначенных для сдачи в аренду (далее - информация об объектах недвижимого имущества) или письма об отсутствии объектов недвижимого имущества, находящихся в муниципальной собственности и предназначенных для сдачи в аренду (далее -  уведомление об отсутствии объектов недвижимого имущества) и включает в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себя:</w:t>
      </w:r>
    </w:p>
    <w:p w:rsidR="001A7E5A" w:rsidRPr="003A72DE" w:rsidRDefault="001A7E5A" w:rsidP="001A7E5A">
      <w:pPr>
        <w:tabs>
          <w:tab w:val="left" w:pos="38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прием и  регистрация заявления о предоставлении муниципальной услуги – 1 день;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72DE">
        <w:rPr>
          <w:sz w:val="28"/>
          <w:szCs w:val="28"/>
        </w:rPr>
        <w:lastRenderedPageBreak/>
        <w:t>- рассмотрение заявления о предоставлении муниципальной услуги, подготовка информации– 3 дней;</w:t>
      </w:r>
    </w:p>
    <w:p w:rsidR="001A7E5A" w:rsidRPr="003A72DE" w:rsidRDefault="001A7E5A" w:rsidP="001A7E5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направление (выдача) заявителю информации об объектах недвижимого имущества  или уведомления об отсутствии объектов недвижимого имущества - 1 день.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Если окончание срока предоставления муниципальной услуги приходится на нерабочий день, то днем окончания этого срока считается предшествующий ему рабочий день.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>: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</w:t>
      </w:r>
      <w:hyperlink r:id="rId18" w:history="1">
        <w:r w:rsidRPr="003A72D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(часть первая) (Собрание законодательства РФ, 1994, № 32, ст. 3301; 1996, № 9, 773; № 34, ст. 4026; 1999, № 28, ст. 3471; 2001, № 21, ст. 2063; 2002, № 12, 1093; № 48, ст. 4746; № 48, ст. 4737; 2003, № 2, ст. 167; 2003, № 52 (1ч.), ст. 5034; 2004, № 31, ст. 3233; 2005, № 1 (часть 1), ст. 18;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№ 1, (часть 1), ст. 39; № 1 (часть 1), ст. 43; № 27, ст. 2722; № 30, (часть 2), ст. 3120; 2006, № 3, ст. 282; № 27, ст. 2881; № 31 (ч. 1), ст. 3437; № 45, ст. 4627; № 50, ст. 5279; № 52 (ч. 1), ст. 5497; 2007, № 1 (ч. 1), ст. 21; № 7, ст. 834; №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27, ст. 3213; № 31, ст. 3993; № 41, ст. 4845; № 49, ст. 6079; № 50, ст. 6246; 2008, № 30 (ч. 2), ст. 3617; № 17, ст. 1756; № 20, ст. 2253; № 29 ч. 1), ст. 3418; № 30 (ч. 1), ст. 3597; № 30 (ч. 2), ст. 3616; 2009, № 1, ст. 14; № 1, ст. 19; № 1, ст. 20;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№ 1, ст. 23; № 7. ст. 775; № 26, ст. 3130; № 29, ст. 3582; № 52 (1ч.), ст. 6428; № 29, ст. 3618; 2010, № 25, ст. 3246; 2011, № 15, ст. 2038, № 49 (ч. 1), ст. 7041, № 50, ст. 7347);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3A72DE">
        <w:rPr>
          <w:rFonts w:ascii="Times New Roman" w:eastAsia="Times New Roman" w:hAnsi="Times New Roman" w:cs="Times New Roman"/>
          <w:color w:val="000000"/>
          <w:sz w:val="28"/>
          <w:szCs w:val="28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3A7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Pr="003A72DE">
        <w:rPr>
          <w:rFonts w:ascii="Times New Roman" w:eastAsia="Times New Roman" w:hAnsi="Times New Roman" w:cs="Times New Roman"/>
          <w:color w:val="000000"/>
          <w:sz w:val="28"/>
          <w:szCs w:val="28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3A7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Pr="003A72DE">
        <w:rPr>
          <w:rFonts w:ascii="Times New Roman" w:eastAsia="Times New Roman" w:hAnsi="Times New Roman" w:cs="Times New Roman"/>
          <w:color w:val="000000"/>
          <w:sz w:val="28"/>
          <w:szCs w:val="28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3A7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72DE">
        <w:rPr>
          <w:rFonts w:ascii="Times New Roman" w:eastAsia="Times New Roman" w:hAnsi="Times New Roman" w:cs="Times New Roman"/>
          <w:color w:val="000000"/>
          <w:sz w:val="28"/>
          <w:szCs w:val="28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3A7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Pr="003A72DE">
        <w:rPr>
          <w:rFonts w:ascii="Times New Roman" w:eastAsia="Times New Roman" w:hAnsi="Times New Roman" w:cs="Times New Roman"/>
          <w:color w:val="000000"/>
          <w:sz w:val="28"/>
          <w:szCs w:val="28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3A72DE">
        <w:rPr>
          <w:rFonts w:ascii="Times New Roman" w:hAnsi="Times New Roman" w:cs="Times New Roman"/>
          <w:spacing w:val="-2"/>
          <w:sz w:val="28"/>
          <w:szCs w:val="28"/>
        </w:rPr>
        <w:lastRenderedPageBreak/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1A7E5A" w:rsidRPr="003A72DE" w:rsidRDefault="001A7E5A" w:rsidP="001A7E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1A7E5A" w:rsidRPr="003A72DE" w:rsidRDefault="001A7E5A" w:rsidP="001A7E5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 постановлением Правительства Российской Федерации от</w:t>
      </w:r>
      <w:r w:rsidRPr="003A72DE">
        <w:rPr>
          <w:rFonts w:ascii="Times New Roman" w:hAnsi="Times New Roman" w:cs="Times New Roman"/>
          <w:sz w:val="28"/>
          <w:szCs w:val="28"/>
        </w:rPr>
        <w:t xml:space="preserve">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 2011, № 44, ст. 6274, №49 (ч. 5), ст. 7284);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72DE">
        <w:rPr>
          <w:rFonts w:ascii="Times New Roman" w:hAnsi="Times New Roman" w:cs="Times New Roman"/>
          <w:spacing w:val="-4"/>
          <w:sz w:val="28"/>
          <w:szCs w:val="28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DE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3A72DE">
        <w:rPr>
          <w:rFonts w:ascii="Times New Roman" w:hAnsi="Times New Roman" w:cs="Times New Roman"/>
          <w:sz w:val="28"/>
          <w:szCs w:val="28"/>
        </w:rPr>
        <w:t>№ 192, 22.08.2012)</w:t>
      </w:r>
      <w:r w:rsidRPr="003A72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72DE">
        <w:rPr>
          <w:rFonts w:ascii="Times New Roman" w:hAnsi="Times New Roman" w:cs="Times New Roman"/>
          <w:sz w:val="28"/>
          <w:szCs w:val="28"/>
        </w:rPr>
        <w:t>постановление Правительства РФ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N 5, ст. 377);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</w:t>
      </w:r>
      <w:hyperlink r:id="rId19" w:history="1">
        <w:r w:rsidRPr="003A72D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Pr="003A72D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 («Российская газета», № 124 от 23.10.2003);</w:t>
      </w:r>
    </w:p>
    <w:p w:rsidR="003029F2" w:rsidRPr="00704D66" w:rsidRDefault="003029F2" w:rsidP="003029F2">
      <w:pPr>
        <w:pStyle w:val="af7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Cs w:val="28"/>
          <w:lang w:eastAsia="en-US"/>
        </w:rPr>
      </w:pPr>
      <w:r w:rsidRPr="00704D66">
        <w:rPr>
          <w:szCs w:val="28"/>
        </w:rPr>
        <w:t> </w:t>
      </w:r>
      <w:hyperlink r:id="rId20" w:history="1">
        <w:r w:rsidRPr="00704D66">
          <w:rPr>
            <w:rStyle w:val="a3"/>
            <w:color w:val="auto"/>
            <w:szCs w:val="28"/>
          </w:rPr>
          <w:t>Устав</w:t>
        </w:r>
      </w:hyperlink>
      <w:r w:rsidRPr="00704D66">
        <w:rPr>
          <w:szCs w:val="28"/>
        </w:rPr>
        <w:t xml:space="preserve"> муниципального образования «Новотузуклейский сельсовет» (Протокол  обнародования Устава МО «Новотузуклейский сельсовет»  от 02.08.2011г.);</w:t>
      </w:r>
    </w:p>
    <w:p w:rsidR="003029F2" w:rsidRPr="00704D66" w:rsidRDefault="003029F2" w:rsidP="003029F2">
      <w:pPr>
        <w:pStyle w:val="af7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3029F2">
        <w:rPr>
          <w:szCs w:val="28"/>
        </w:rPr>
        <w:t xml:space="preserve"> </w:t>
      </w:r>
      <w:r w:rsidRPr="00704D66">
        <w:rPr>
          <w:szCs w:val="28"/>
        </w:rPr>
        <w:t> решение Совета муниципального образования «Новотузуклейский сельсовет» от 28.09.2012г. № 64 «Об утверждении Положения «Об администрации муниципального образования «Новотузуклейский сельсовет» (справка об обнародовании от 29.09.2010г№ 56);</w:t>
      </w:r>
    </w:p>
    <w:p w:rsidR="003029F2" w:rsidRPr="00704D66" w:rsidRDefault="003029F2" w:rsidP="003029F2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7E5A" w:rsidRPr="003A72DE">
        <w:rPr>
          <w:rFonts w:ascii="Times New Roman" w:hAnsi="Times New Roman" w:cs="Times New Roman"/>
          <w:sz w:val="28"/>
          <w:szCs w:val="28"/>
        </w:rPr>
        <w:t> </w:t>
      </w:r>
      <w:r w:rsidRPr="00704D6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«Новотузуклейский сельсовет» от16.11.2012г. № 255-1 «О порядке разработки и </w:t>
      </w:r>
      <w:r w:rsidRPr="00704D66">
        <w:rPr>
          <w:rFonts w:ascii="Times New Roman" w:hAnsi="Times New Roman" w:cs="Times New Roman"/>
          <w:sz w:val="28"/>
          <w:szCs w:val="28"/>
        </w:rPr>
        <w:lastRenderedPageBreak/>
        <w:t>утверждения административных регламентов предоставления муниципальных услуг» (справка об обнародовании от19.11.2012г.№ 86);</w:t>
      </w:r>
      <w:r w:rsidRPr="00704D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- настоящим регламентом.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2.6. Исчерпывающий перечень документов, необходимых для предоставления муниципальной услуги. 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самостоятельно.   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2.6.1. Для предоставления муниципальной услуги </w:t>
      </w:r>
      <w:r w:rsidRPr="003A72DE">
        <w:rPr>
          <w:rFonts w:ascii="Times New Roman" w:hAnsi="Times New Roman" w:cs="Times New Roman"/>
          <w:sz w:val="28"/>
          <w:szCs w:val="28"/>
        </w:rPr>
        <w:t xml:space="preserve">заявитель предоставляет заявление (приложение № 2 к административному регламенту). </w:t>
      </w:r>
    </w:p>
    <w:p w:rsidR="001A7E5A" w:rsidRPr="003A72DE" w:rsidRDefault="001A7E5A" w:rsidP="001A7E5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Для предоставления информации при личном обращении к должностному лицу от заявителя не требуется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каких – либо документов. </w:t>
      </w:r>
    </w:p>
    <w:p w:rsidR="001A7E5A" w:rsidRPr="003A72DE" w:rsidRDefault="001A7E5A" w:rsidP="001A7E5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1A7E5A" w:rsidRPr="003A72DE" w:rsidRDefault="001A7E5A" w:rsidP="001A7E5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2.6.2. Документов (сведений), необходимых для предоставления муниципальной услуги, которые находятся в распоряжении государственных органов и иных организаций, не предусмотрено.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2.6.3. Перечень услуг, которые являются необходимыми и обязательными для предоставления муниципальной услуги. 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2.6.4. Запрещается требовать от заявителя:</w:t>
      </w:r>
    </w:p>
    <w:p w:rsidR="001A7E5A" w:rsidRPr="003A72DE" w:rsidRDefault="001A7E5A" w:rsidP="001A7E5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участвующих в предоставлении муниципальных услуг, за исключением документов, </w:t>
      </w:r>
      <w:r w:rsidRPr="003A72DE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1" w:history="1">
        <w:r w:rsidRPr="003A72D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услуг».</w:t>
      </w:r>
    </w:p>
    <w:p w:rsidR="001A7E5A" w:rsidRPr="003A72DE" w:rsidRDefault="001A7E5A" w:rsidP="001A7E5A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2.6.5. Порядок подачи документов.</w:t>
      </w:r>
    </w:p>
    <w:p w:rsidR="001A7E5A" w:rsidRPr="003A72DE" w:rsidRDefault="001A7E5A" w:rsidP="001A7E5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заявление, указанное в </w:t>
      </w:r>
      <w:hyperlink r:id="rId22" w:history="1">
        <w:r w:rsidRPr="003A72DE">
          <w:rPr>
            <w:rStyle w:val="a3"/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представляется в администрацию посредством </w:t>
      </w:r>
      <w:r w:rsidRPr="003A72DE">
        <w:rPr>
          <w:rFonts w:ascii="Times New Roman" w:hAnsi="Times New Roman" w:cs="Times New Roman"/>
          <w:sz w:val="28"/>
          <w:szCs w:val="28"/>
        </w:rPr>
        <w:lastRenderedPageBreak/>
        <w:t>личного обращения,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услуги (далее – в электронной форме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>).</w:t>
      </w:r>
    </w:p>
    <w:p w:rsidR="001A7E5A" w:rsidRPr="003A72DE" w:rsidRDefault="001A7E5A" w:rsidP="001A7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Факт подтверждения направления документов, указанных в </w:t>
      </w:r>
      <w:hyperlink r:id="rId23" w:history="1">
        <w:r w:rsidRPr="003A72DE">
          <w:rPr>
            <w:rStyle w:val="a3"/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 почте лежит на заявителе.</w:t>
      </w:r>
    </w:p>
    <w:p w:rsidR="001A7E5A" w:rsidRPr="003A72DE" w:rsidRDefault="001A7E5A" w:rsidP="001A7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Для подачи заявителем документов, указанных в </w:t>
      </w:r>
      <w:hyperlink r:id="rId24" w:history="1">
        <w:r w:rsidRPr="003A72DE">
          <w:rPr>
            <w:rStyle w:val="a3"/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1A7E5A" w:rsidRPr="003A72DE" w:rsidRDefault="001A7E5A" w:rsidP="001A7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>В случае направления в электронной форме через региональный портал либо единый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 и подписано простой электронной подписью, допускается подписание заявления усиленной квалифицированной электронной подписью.</w:t>
      </w:r>
      <w:proofErr w:type="gramEnd"/>
    </w:p>
    <w:p w:rsidR="001A7E5A" w:rsidRPr="003A72DE" w:rsidRDefault="001A7E5A" w:rsidP="001A7E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2.7.1. Исчерпывающий перечень оснований для отказа в приеме документов, необходимых для предоставления муниципальной услуги. 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E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усиленной квалифицированной электронной подписи (в случае обращения заявителя за предоставлением муниципальной услуги в электронном виде).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sz w:val="28"/>
          <w:szCs w:val="28"/>
        </w:rPr>
        <w:t>Иных оснований для отказа в приеме документов не предусмотрено.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 xml:space="preserve">2.7.2 Основания для отказа в предоставлении муниципальной услуги </w:t>
      </w:r>
      <w:r w:rsidRPr="003A72D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A7E5A" w:rsidRPr="003A72DE" w:rsidRDefault="001A7E5A" w:rsidP="001A7E5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2.8.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A7E5A" w:rsidRPr="003A72DE" w:rsidRDefault="001A7E5A" w:rsidP="001A7E5A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1A7E5A" w:rsidRPr="003A72DE" w:rsidRDefault="001A7E5A" w:rsidP="001A7E5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предусмотрены в связи с их отсутствием.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2.10. </w:t>
      </w:r>
      <w:r w:rsidRPr="003A72DE">
        <w:rPr>
          <w:rFonts w:ascii="Times New Roman" w:hAnsi="Times New Roman" w:cs="Times New Roman"/>
          <w:sz w:val="28"/>
          <w:szCs w:val="28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время ожидания в очереди при приеме документов - не более 15 минут;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lastRenderedPageBreak/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2.11. Сроки и порядок регистрации заявления заявителя о предоставлении муниципальной услуги, в т.ч. в электронной форме. </w:t>
      </w:r>
    </w:p>
    <w:p w:rsidR="001A7E5A" w:rsidRPr="003A72DE" w:rsidRDefault="001A7E5A" w:rsidP="001A7E5A">
      <w:pPr>
        <w:pStyle w:val="a4"/>
        <w:spacing w:before="0" w:beforeAutospacing="0" w:after="0" w:afterAutospacing="0"/>
        <w:ind w:firstLine="539"/>
        <w:jc w:val="both"/>
        <w:rPr>
          <w:color w:val="332E2D"/>
          <w:spacing w:val="2"/>
          <w:sz w:val="28"/>
          <w:szCs w:val="28"/>
          <w:bdr w:val="none" w:sz="0" w:space="0" w:color="auto" w:frame="1"/>
        </w:rPr>
      </w:pPr>
      <w:proofErr w:type="gramStart"/>
      <w:r w:rsidRPr="003A72DE">
        <w:rPr>
          <w:color w:val="332E2D"/>
          <w:spacing w:val="2"/>
          <w:sz w:val="28"/>
          <w:szCs w:val="28"/>
          <w:bdr w:val="none" w:sz="0" w:space="0" w:color="auto" w:frame="1"/>
        </w:rPr>
        <w:t xml:space="preserve">При поступлении заявления в администрацию в письменной форме (по почте, электронной почте, при личном обращении в аппарат администрации) </w:t>
      </w:r>
      <w:r w:rsidRPr="003A72DE">
        <w:rPr>
          <w:color w:val="332E2D"/>
          <w:spacing w:val="2"/>
          <w:sz w:val="28"/>
          <w:szCs w:val="28"/>
          <w:lang w:eastAsia="ar-SA"/>
        </w:rPr>
        <w:t xml:space="preserve">специалист администрации, ответственный за прием и регистрацию заявления, </w:t>
      </w:r>
      <w:r w:rsidRPr="003A72DE">
        <w:rPr>
          <w:color w:val="332E2D"/>
          <w:spacing w:val="2"/>
          <w:sz w:val="28"/>
          <w:szCs w:val="28"/>
          <w:bdr w:val="none" w:sz="0" w:space="0" w:color="auto" w:frame="1"/>
        </w:rPr>
        <w:t>регистрирует заявление в соответствующем журнале учета входящих документов; при личном обращении заявителя с  заявлением по его просьбе на втором экземпляре заявления специалист ставит подпись и дату приема заявления.</w:t>
      </w:r>
      <w:proofErr w:type="gramEnd"/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В случае если заявление направляется по почте, то срок в этом случае исчисляется со дня отправления  заявления (документов к нему прилагаемых) почтой.  </w:t>
      </w:r>
    </w:p>
    <w:p w:rsidR="001A7E5A" w:rsidRPr="003A72DE" w:rsidRDefault="001A7E5A" w:rsidP="001A7E5A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При поступлении  заявления в электронной форме поступившее заявление принимается специалистом администрации, ответственным за прием и регистрацию заявления и документов, переносится на бумажный носитель с проставлением на нем даты поступления и регистрируется в течение одного рабочего дня.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В дальнейшем работа с заявлением в электронной форме, ведется как с письменным заявлением в соответствии с настоящим регламентом.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Срок регистрации заявления – 1 день. 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2.12. Требования к помещению, в котором предоставляется муниципальная услуга.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1A7E5A" w:rsidRPr="003A72DE" w:rsidRDefault="001A7E5A" w:rsidP="001A7E5A">
      <w:pPr>
        <w:pStyle w:val="ConsPlusNormal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1A7E5A" w:rsidRPr="003A72DE" w:rsidRDefault="001A7E5A" w:rsidP="001A7E5A">
      <w:pPr>
        <w:pStyle w:val="ConsPlusNormal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Помещение администрации предоставляющей муниципальную услугу, оборудовано:</w:t>
      </w:r>
    </w:p>
    <w:p w:rsidR="001A7E5A" w:rsidRPr="003A72DE" w:rsidRDefault="001A7E5A" w:rsidP="001A7E5A">
      <w:pPr>
        <w:spacing w:after="0"/>
        <w:ind w:right="-3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системой кондиционирования воздуха;</w:t>
      </w:r>
    </w:p>
    <w:p w:rsidR="001A7E5A" w:rsidRPr="003A72DE" w:rsidRDefault="001A7E5A" w:rsidP="001A7E5A">
      <w:pPr>
        <w:spacing w:after="0"/>
        <w:ind w:right="-3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1A7E5A" w:rsidRPr="003A72DE" w:rsidRDefault="001A7E5A" w:rsidP="001A7E5A">
      <w:pPr>
        <w:spacing w:after="0"/>
        <w:ind w:right="-3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 (аптечки);</w:t>
      </w:r>
    </w:p>
    <w:p w:rsidR="001A7E5A" w:rsidRPr="003A72DE" w:rsidRDefault="001A7E5A" w:rsidP="001A7E5A">
      <w:pPr>
        <w:spacing w:after="0"/>
        <w:ind w:right="-3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ситуации.</w:t>
      </w:r>
    </w:p>
    <w:p w:rsidR="001A7E5A" w:rsidRPr="003A72DE" w:rsidRDefault="001A7E5A" w:rsidP="001A7E5A">
      <w:pPr>
        <w:pStyle w:val="ConsPlusNormal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1A7E5A" w:rsidRPr="003A72DE" w:rsidRDefault="001A7E5A" w:rsidP="001A7E5A">
      <w:pPr>
        <w:pStyle w:val="ConsPlusNormal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lastRenderedPageBreak/>
        <w:t xml:space="preserve">Места для получения информации и заполнения документов оборудуются информационными стендами. </w:t>
      </w:r>
    </w:p>
    <w:p w:rsidR="001A7E5A" w:rsidRPr="003A72DE" w:rsidRDefault="001A7E5A" w:rsidP="001A7E5A">
      <w:pPr>
        <w:spacing w:after="0"/>
        <w:ind w:right="-3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1A7E5A" w:rsidRPr="003A72DE" w:rsidRDefault="001A7E5A" w:rsidP="001A7E5A">
      <w:pPr>
        <w:spacing w:after="0"/>
        <w:ind w:right="-3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2.13. Показатели доступности и качества муниципальной услуги: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соблюдение сроков предоставления муниципальной услуги и условий ожидания и приема;</w:t>
      </w:r>
    </w:p>
    <w:p w:rsidR="001A7E5A" w:rsidRPr="003A72DE" w:rsidRDefault="001A7E5A" w:rsidP="001A7E5A">
      <w:pPr>
        <w:tabs>
          <w:tab w:val="left" w:pos="9072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5" w:history="1">
        <w:r w:rsidRPr="003A72DE">
          <w:rPr>
            <w:rFonts w:ascii="Times New Roman" w:hAnsi="Times New Roman" w:cs="Times New Roman"/>
            <w:sz w:val="28"/>
            <w:szCs w:val="28"/>
          </w:rPr>
          <w:t>подпунктам 1.4.2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3A72DE">
          <w:rPr>
            <w:rFonts w:ascii="Times New Roman" w:hAnsi="Times New Roman" w:cs="Times New Roman"/>
            <w:sz w:val="28"/>
            <w:szCs w:val="28"/>
          </w:rPr>
          <w:t xml:space="preserve"> пункта 1.4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обоснованность отказов в приеме заявления и документов;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получение муниципальной услуги в электронной форме, а также в иных формах по выбору заявителя;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ресурсное обеспечение исполнения административного регламента.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1A7E5A" w:rsidRPr="003A72DE" w:rsidRDefault="001A7E5A" w:rsidP="001A7E5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</w:t>
      </w:r>
      <w:r w:rsidR="0010725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A72DE">
        <w:rPr>
          <w:rFonts w:ascii="Times New Roman" w:hAnsi="Times New Roman" w:cs="Times New Roman"/>
          <w:sz w:val="28"/>
          <w:szCs w:val="28"/>
        </w:rPr>
        <w:t>»</w:t>
      </w:r>
      <w:r w:rsidR="00107250" w:rsidRPr="00107250">
        <w:t xml:space="preserve"> </w:t>
      </w:r>
      <w:hyperlink r:id="rId27" w:history="1">
        <w:r w:rsidR="00107250"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proofErr w:type="spellStart"/>
        <w:r w:rsidR="00107250" w:rsidRPr="00704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proofErr w:type="spellEnd"/>
        <w:r w:rsidR="00107250" w:rsidRPr="00704D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107250">
        <w:t xml:space="preserve"> </w:t>
      </w:r>
      <w:r w:rsidRPr="003A72DE">
        <w:rPr>
          <w:rFonts w:ascii="Times New Roman" w:hAnsi="Times New Roman" w:cs="Times New Roman"/>
          <w:sz w:val="28"/>
          <w:szCs w:val="28"/>
        </w:rPr>
        <w:t>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1A7E5A" w:rsidRPr="003A72DE" w:rsidRDefault="001A7E5A" w:rsidP="001A7E5A">
      <w:pPr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2.14. Особенности предоставления муниципальной  услуги в электронной форме.</w:t>
      </w:r>
    </w:p>
    <w:p w:rsidR="001A7E5A" w:rsidRPr="003A72DE" w:rsidRDefault="001A7E5A" w:rsidP="001A7E5A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 услуги в электронной форме обеспечивает возможность:</w:t>
      </w:r>
    </w:p>
    <w:p w:rsidR="001A7E5A" w:rsidRPr="003A72DE" w:rsidRDefault="001A7E5A" w:rsidP="001A7E5A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 xml:space="preserve">- подачи заявления, указанного в подпункте 2.6.1 пункта 2.6 административного регламента в электронной форме, через региональный, единый порталы, в том числе с использованием универсальной электронной карты, в порядке, установленном пунктом 2.11 административного регламента; </w:t>
      </w:r>
      <w:proofErr w:type="gramEnd"/>
    </w:p>
    <w:p w:rsidR="001A7E5A" w:rsidRPr="003A72DE" w:rsidRDefault="001A7E5A" w:rsidP="001A7E5A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1A7E5A" w:rsidRPr="003A72DE" w:rsidRDefault="001A7E5A" w:rsidP="001A7E5A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возможность получения заявителем сведений о ходе предоставления муниципальной услуги;</w:t>
      </w:r>
    </w:p>
    <w:p w:rsidR="001A7E5A" w:rsidRPr="003A72DE" w:rsidRDefault="001A7E5A" w:rsidP="001A7E5A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- получение заявителем результата предоставления муниципальной услуги в электронной форме в порядке, установленном пунктом 3.2. административного регламента. </w:t>
      </w:r>
    </w:p>
    <w:p w:rsidR="001A7E5A" w:rsidRPr="003A72DE" w:rsidRDefault="001A7E5A" w:rsidP="001A7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 в электронной форме через региональный портал либо единый портал заявление о предоставлении муниципальной услуги должно быть заполнено в электронной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согласно представленным на региональном портале либо едином портале формам, и подписано простой электронной подписью, допускается подписание заявления усиленной квалифицированной электронной подписью.</w:t>
      </w:r>
    </w:p>
    <w:p w:rsidR="001A7E5A" w:rsidRPr="003A72DE" w:rsidRDefault="001A7E5A" w:rsidP="001A7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1A7E5A" w:rsidRPr="003A72DE" w:rsidRDefault="001A7E5A" w:rsidP="001A7E5A">
      <w:pPr>
        <w:tabs>
          <w:tab w:val="left" w:pos="38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прием и  регистрация заявления о предоставлении муниципальной услуги – 1 день;</w:t>
      </w:r>
    </w:p>
    <w:p w:rsidR="001A7E5A" w:rsidRPr="003A72DE" w:rsidRDefault="001A7E5A" w:rsidP="001A7E5A">
      <w:pPr>
        <w:tabs>
          <w:tab w:val="left" w:pos="38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рассмотрение заявления о предоставлении муниципальной услуги, подготовка информации – 3 дней;</w:t>
      </w:r>
    </w:p>
    <w:p w:rsidR="001A7E5A" w:rsidRPr="003A72DE" w:rsidRDefault="001A7E5A" w:rsidP="001A7E5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направление (выдача) заявителю информации об объектах недвижимого имущества  или уведомления об отсутствии объектов недвижимого имущества - 1 день.</w:t>
      </w:r>
    </w:p>
    <w:p w:rsidR="001A7E5A" w:rsidRPr="003A72DE" w:rsidRDefault="001A7E5A" w:rsidP="001A7E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spacing w:val="-2"/>
          <w:sz w:val="28"/>
          <w:szCs w:val="28"/>
        </w:rPr>
        <w:t xml:space="preserve">Блок-схема предоставления муниципальной услуги, приведена 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в приложении 1 к настоящему административному регламенту.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3.2.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Предоставление информации заявителю и обеспечение доступа заявителей к 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lastRenderedPageBreak/>
        <w:t>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F705E8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Новотузуклейский сельсовет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» в сети «Интернет» </w:t>
      </w:r>
      <w:hyperlink r:id="rId28" w:history="1">
        <w:r w:rsidR="00F705E8"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proofErr w:type="spellStart"/>
        <w:r w:rsidR="00F705E8" w:rsidRPr="00704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proofErr w:type="spellEnd"/>
        <w:r w:rsidR="00F705E8" w:rsidRPr="00704D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F705E8"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и на региональном портале и едином портале государственных и муниципальных услуг.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- подача заявителем через региональный и единый порталы государственных и муниципальных услуг заявления о предоставлении муниципальной услуги;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 - прием заявления о предоставлении муниципальной услуги с прилагаемыми документами, их обработка и подготовка ответа на заявление в электронной форме;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- получение заявителем сведений о ходе предоставления муниципальной услуги. 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- получение заявителем результата предоставления муниципальной услуги в электронной форме.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proofErr w:type="gramStart"/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При предоставлении заявления в электронной форме </w:t>
      </w:r>
      <w:r w:rsidRPr="003A72DE">
        <w:rPr>
          <w:rFonts w:ascii="Times New Roman" w:hAnsi="Times New Roman" w:cs="Times New Roman"/>
          <w:sz w:val="28"/>
          <w:szCs w:val="28"/>
        </w:rPr>
        <w:t>информация об объектах недвижимого имущества  или уведомление об отсутствии объектов недвижимого имущества выдается заявителю способом, указанным в заявлении: выдается на руки, либо направляется заявителю почтовым отправлением, либо направляется в электронной форме по адресу электронной почты, либо  в электронной форме через личный кабинет в едином портале или региональном портале (в случае подачи заявления через личный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кабинет).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 Получение заявителем сведений о мониторинге хода предоставления данной муниципальной услуги осуществляется в электронной форме,  а также может быть осуществлено по телефону (номер телефона 8 (851</w:t>
      </w:r>
      <w:r w:rsidR="0056056F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45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) </w:t>
      </w:r>
      <w:r w:rsidR="0056056F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94-9-65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) или при личном обращении к секретарю комиссии в часы приема по адресу:</w:t>
      </w:r>
      <w:r w:rsidRPr="003A72DE">
        <w:rPr>
          <w:rFonts w:ascii="Times New Roman" w:hAnsi="Times New Roman" w:cs="Times New Roman"/>
          <w:sz w:val="28"/>
          <w:szCs w:val="28"/>
        </w:rPr>
        <w:t xml:space="preserve"> Астраханская область, </w:t>
      </w:r>
      <w:r w:rsidR="0056056F">
        <w:rPr>
          <w:rFonts w:ascii="Times New Roman" w:hAnsi="Times New Roman" w:cs="Times New Roman"/>
          <w:sz w:val="28"/>
          <w:szCs w:val="28"/>
        </w:rPr>
        <w:t xml:space="preserve">Камызякский </w:t>
      </w:r>
      <w:r w:rsidRPr="003A72DE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56056F">
        <w:rPr>
          <w:rFonts w:ascii="Times New Roman" w:hAnsi="Times New Roman" w:cs="Times New Roman"/>
          <w:sz w:val="28"/>
          <w:szCs w:val="28"/>
        </w:rPr>
        <w:t xml:space="preserve"> Тузуклей</w:t>
      </w:r>
      <w:r w:rsidRPr="003A72DE">
        <w:rPr>
          <w:rFonts w:ascii="Times New Roman" w:hAnsi="Times New Roman" w:cs="Times New Roman"/>
          <w:sz w:val="28"/>
          <w:szCs w:val="28"/>
        </w:rPr>
        <w:t xml:space="preserve">, ул. </w:t>
      </w:r>
      <w:r w:rsidR="0056056F">
        <w:rPr>
          <w:rFonts w:ascii="Times New Roman" w:hAnsi="Times New Roman" w:cs="Times New Roman"/>
          <w:sz w:val="28"/>
          <w:szCs w:val="28"/>
        </w:rPr>
        <w:t>1 Мая</w:t>
      </w:r>
      <w:r w:rsidRPr="003A72DE">
        <w:rPr>
          <w:rFonts w:ascii="Times New Roman" w:hAnsi="Times New Roman" w:cs="Times New Roman"/>
          <w:sz w:val="28"/>
          <w:szCs w:val="28"/>
        </w:rPr>
        <w:t xml:space="preserve">, </w:t>
      </w:r>
      <w:r w:rsidR="0056056F">
        <w:rPr>
          <w:rFonts w:ascii="Times New Roman" w:hAnsi="Times New Roman" w:cs="Times New Roman"/>
          <w:sz w:val="28"/>
          <w:szCs w:val="28"/>
        </w:rPr>
        <w:t>14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. 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3.3. Прием и  регистрация заявления о предоставлении муниципальной услуги.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получение по почте, в том числе и в электронной форме, заявления, указанного в </w:t>
      </w:r>
      <w:hyperlink r:id="rId29" w:history="1">
        <w:r w:rsidRPr="003A72DE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способом, указанным в пункте 2.11 административного регламента.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данной административной процедуры является 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bdr w:val="none" w:sz="0" w:space="0" w:color="auto" w:frame="1"/>
        </w:rPr>
        <w:t xml:space="preserve">должностное лицо администрации, ответственное за прием и регистрацию </w:t>
      </w:r>
      <w:r w:rsidRPr="003A72DE">
        <w:rPr>
          <w:rFonts w:ascii="Times New Roman" w:hAnsi="Times New Roman" w:cs="Times New Roman"/>
          <w:color w:val="000000"/>
          <w:sz w:val="28"/>
          <w:szCs w:val="28"/>
        </w:rPr>
        <w:t>обращений (заявлений, запросов)</w:t>
      </w:r>
      <w:r w:rsidRPr="003A72DE">
        <w:rPr>
          <w:rFonts w:ascii="Times New Roman" w:hAnsi="Times New Roman" w:cs="Times New Roman"/>
          <w:sz w:val="28"/>
          <w:szCs w:val="28"/>
        </w:rPr>
        <w:t>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Время приема документов составляет не более 15 минут.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обращении заявителя должностное лицо администрации, ответственное за прием и регистрацию </w:t>
      </w:r>
      <w:r w:rsidRPr="003A72DE">
        <w:rPr>
          <w:rFonts w:ascii="Times New Roman" w:hAnsi="Times New Roman" w:cs="Times New Roman"/>
          <w:color w:val="000000"/>
          <w:sz w:val="28"/>
          <w:szCs w:val="28"/>
        </w:rPr>
        <w:t>обращений (заявлений, запросов)</w:t>
      </w:r>
      <w:r w:rsidRPr="003A72DE">
        <w:rPr>
          <w:rFonts w:ascii="Times New Roman" w:hAnsi="Times New Roman" w:cs="Times New Roman"/>
          <w:sz w:val="28"/>
          <w:szCs w:val="28"/>
        </w:rPr>
        <w:t>, удостоверяет личность заявителя, принимает заявление и документы, выполняя при этом следующие процедуры: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выдает расписку в получении заявления и документов с указанием их перечня и даты получения;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</w:t>
      </w:r>
      <w:r w:rsidRPr="003A72DE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3A72DE">
        <w:rPr>
          <w:rFonts w:ascii="Times New Roman" w:eastAsia="Lucida Sans Unicode" w:hAnsi="Times New Roman" w:cs="Times New Roman"/>
          <w:spacing w:val="3"/>
          <w:kern w:val="1"/>
          <w:sz w:val="28"/>
          <w:szCs w:val="28"/>
        </w:rPr>
        <w:t xml:space="preserve">заявление и приложенные к нему документы регистрирует </w:t>
      </w:r>
      <w:r w:rsidRPr="003A72DE">
        <w:rPr>
          <w:rFonts w:ascii="Times New Roman" w:eastAsia="Lucida Sans Unicode" w:hAnsi="Times New Roman" w:cs="Times New Roman"/>
          <w:kern w:val="1"/>
          <w:sz w:val="28"/>
          <w:szCs w:val="28"/>
        </w:rPr>
        <w:t>в журнале регистрации входящей корреспонденции;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направляет заявление и зарегистрированные документы должностному лицу администрации, ответственному за предоставление муниципальной услуги.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При поступлении документов по почте должностное лицо администрации, ответственное за прием и регистрацию </w:t>
      </w:r>
      <w:r w:rsidRPr="003A72DE">
        <w:rPr>
          <w:rFonts w:ascii="Times New Roman" w:hAnsi="Times New Roman" w:cs="Times New Roman"/>
          <w:color w:val="000000"/>
          <w:sz w:val="28"/>
          <w:szCs w:val="28"/>
        </w:rPr>
        <w:t>обращений (заявлений, запросов)</w:t>
      </w:r>
      <w:r w:rsidRPr="003A72DE">
        <w:rPr>
          <w:rFonts w:ascii="Times New Roman" w:hAnsi="Times New Roman" w:cs="Times New Roman"/>
          <w:sz w:val="28"/>
          <w:szCs w:val="28"/>
        </w:rPr>
        <w:t>, принимает документы, выполняя при этом следующие действия: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- вскрывает конверт и регистрирует заявление </w:t>
      </w:r>
      <w:r w:rsidRPr="003A72DE">
        <w:rPr>
          <w:rFonts w:ascii="Times New Roman" w:eastAsia="Lucida Sans Unicode" w:hAnsi="Times New Roman" w:cs="Times New Roman"/>
          <w:kern w:val="1"/>
          <w:sz w:val="28"/>
          <w:szCs w:val="28"/>
        </w:rPr>
        <w:t>в журнале регистрации входящей корреспонденции</w:t>
      </w:r>
      <w:r w:rsidRPr="003A72DE">
        <w:rPr>
          <w:rFonts w:ascii="Times New Roman" w:hAnsi="Times New Roman" w:cs="Times New Roman"/>
          <w:sz w:val="28"/>
          <w:szCs w:val="28"/>
        </w:rPr>
        <w:t>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направляет зарегистрированное заявление и документы на визирование главе администрации;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после получения визы главы администрации направляет заявление и документы в соответствии с визой главы администрации специалисту администрации, ответственному за предоставления муниципальной услуги.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электронной форме через региональный портал http://gosuslugi.astrobl.ru или единый портал http://www.gosuslugi.ru 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bdr w:val="none" w:sz="0" w:space="0" w:color="auto" w:frame="1"/>
        </w:rPr>
        <w:t xml:space="preserve">должностное лицо администрации, ответственное за прием и регистрацию </w:t>
      </w:r>
      <w:r w:rsidRPr="003A72DE">
        <w:rPr>
          <w:rFonts w:ascii="Times New Roman" w:hAnsi="Times New Roman" w:cs="Times New Roman"/>
          <w:color w:val="000000"/>
          <w:sz w:val="28"/>
          <w:szCs w:val="28"/>
        </w:rPr>
        <w:t>обращений (заявлений, запросов)</w:t>
      </w:r>
      <w:r w:rsidRPr="003A72DE">
        <w:rPr>
          <w:rFonts w:ascii="Times New Roman" w:hAnsi="Times New Roman" w:cs="Times New Roman"/>
          <w:sz w:val="28"/>
          <w:szCs w:val="28"/>
        </w:rPr>
        <w:t>, принимает документы, выполняя при этом следующие действия: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- распечатывает и регистрирует заявление </w:t>
      </w:r>
      <w:r w:rsidRPr="003A72DE">
        <w:rPr>
          <w:rFonts w:ascii="Times New Roman" w:eastAsia="Lucida Sans Unicode" w:hAnsi="Times New Roman" w:cs="Times New Roman"/>
          <w:kern w:val="1"/>
          <w:sz w:val="28"/>
          <w:szCs w:val="28"/>
        </w:rPr>
        <w:t>в журнале регистрации входящей корреспонденции</w:t>
      </w:r>
      <w:r w:rsidRPr="003A72DE">
        <w:rPr>
          <w:rFonts w:ascii="Times New Roman" w:hAnsi="Times New Roman" w:cs="Times New Roman"/>
          <w:sz w:val="28"/>
          <w:szCs w:val="28"/>
        </w:rPr>
        <w:t>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подтверждает факт получения заявления ответным сообщением заявителю в электронном виде с указанием даты и регистрационного номера;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направляет зарегистрированное заявление на визирование главе администрации;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после получения визы главы администрации направляет заявление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  Срок выполнения указанных действий – 1 день.</w:t>
      </w:r>
    </w:p>
    <w:p w:rsidR="001A7E5A" w:rsidRPr="003A72DE" w:rsidRDefault="001A7E5A" w:rsidP="001A7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bdr w:val="none" w:sz="0" w:space="0" w:color="auto" w:frame="1"/>
        </w:rPr>
        <w:t xml:space="preserve">должностному лицу администрации, ответственному за прием и регистрацию </w:t>
      </w:r>
      <w:r w:rsidRPr="003A72DE">
        <w:rPr>
          <w:rFonts w:ascii="Times New Roman" w:hAnsi="Times New Roman" w:cs="Times New Roman"/>
          <w:color w:val="000000"/>
          <w:sz w:val="28"/>
          <w:szCs w:val="28"/>
        </w:rPr>
        <w:t>обращений (заявлений, запросов)</w:t>
      </w:r>
      <w:r w:rsidRPr="003A72DE">
        <w:rPr>
          <w:rFonts w:ascii="Times New Roman" w:hAnsi="Times New Roman" w:cs="Times New Roman"/>
          <w:sz w:val="28"/>
          <w:szCs w:val="28"/>
        </w:rPr>
        <w:t>.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color w:val="000000"/>
          <w:sz w:val="28"/>
          <w:szCs w:val="28"/>
        </w:rPr>
      </w:pPr>
      <w:r w:rsidRPr="003A72DE">
        <w:rPr>
          <w:bCs/>
          <w:color w:val="000000"/>
          <w:sz w:val="28"/>
          <w:szCs w:val="28"/>
        </w:rPr>
        <w:t xml:space="preserve">Критерием принятия решения при исполнении </w:t>
      </w:r>
      <w:r w:rsidRPr="003A72DE">
        <w:rPr>
          <w:bCs/>
          <w:sz w:val="28"/>
          <w:szCs w:val="28"/>
        </w:rPr>
        <w:t xml:space="preserve">административной процедуры </w:t>
      </w:r>
      <w:r w:rsidRPr="003A72DE">
        <w:rPr>
          <w:bCs/>
          <w:color w:val="000000"/>
          <w:sz w:val="28"/>
          <w:szCs w:val="28"/>
        </w:rPr>
        <w:t xml:space="preserve">является соответствие запроса требованиям, установленным </w:t>
      </w:r>
      <w:r w:rsidRPr="003A72DE">
        <w:rPr>
          <w:bCs/>
          <w:sz w:val="28"/>
          <w:szCs w:val="28"/>
        </w:rPr>
        <w:t xml:space="preserve">подпунктом 2.6.5 </w:t>
      </w:r>
      <w:r w:rsidRPr="003A72DE">
        <w:rPr>
          <w:bCs/>
          <w:color w:val="000000"/>
          <w:sz w:val="28"/>
          <w:szCs w:val="28"/>
        </w:rPr>
        <w:t>настоящего  административного регламента.</w:t>
      </w:r>
    </w:p>
    <w:p w:rsidR="001A7E5A" w:rsidRPr="003A72DE" w:rsidRDefault="001A7E5A" w:rsidP="001A7E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2DE">
        <w:rPr>
          <w:rFonts w:ascii="Times New Roman" w:hAnsi="Times New Roman" w:cs="Times New Roman"/>
          <w:bCs/>
          <w:sz w:val="28"/>
          <w:szCs w:val="28"/>
        </w:rPr>
        <w:t>Результатом выполнения данной административной процедуры является регистрация заявления заявителя.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color w:val="000000"/>
          <w:sz w:val="28"/>
          <w:szCs w:val="28"/>
        </w:rPr>
        <w:t xml:space="preserve">Способом фиксации результата </w:t>
      </w:r>
      <w:r w:rsidRPr="003A72DE">
        <w:rPr>
          <w:bCs/>
          <w:sz w:val="28"/>
          <w:szCs w:val="28"/>
        </w:rPr>
        <w:t xml:space="preserve">выполнения данной административной процедуры является регистрация заявления заявителя в журнале регистрации входящих документов (в случае поступления письменного запроса, в т.ч. в </w:t>
      </w:r>
      <w:r w:rsidRPr="003A72DE">
        <w:rPr>
          <w:bCs/>
          <w:sz w:val="28"/>
          <w:szCs w:val="28"/>
        </w:rPr>
        <w:lastRenderedPageBreak/>
        <w:t xml:space="preserve">электронной форме) и направление его </w:t>
      </w:r>
      <w:r w:rsidRPr="003A72DE">
        <w:rPr>
          <w:sz w:val="28"/>
          <w:szCs w:val="28"/>
        </w:rPr>
        <w:t>должностному лицу администрации, ответственному за предоставление муниципальной услуги.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A72DE">
        <w:rPr>
          <w:b/>
          <w:sz w:val="28"/>
          <w:szCs w:val="28"/>
        </w:rPr>
        <w:t xml:space="preserve">3.4. Рассмотрение заявления о предоставлении муниципальной услуги, подготовка информации. </w:t>
      </w:r>
    </w:p>
    <w:p w:rsidR="001A7E5A" w:rsidRPr="003A72DE" w:rsidRDefault="001A7E5A" w:rsidP="001A7E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</w:t>
      </w:r>
      <w:r w:rsidRPr="003A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2DE">
        <w:rPr>
          <w:rFonts w:ascii="Times New Roman" w:hAnsi="Times New Roman" w:cs="Times New Roman"/>
          <w:sz w:val="28"/>
          <w:szCs w:val="28"/>
        </w:rPr>
        <w:t xml:space="preserve">является регистрация заявления о предоставлении муниципальной услуги. 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Информация об объектах недвижимого имущества выдается только в отношении объектов, находящихся в муниципальной собственности и предназначенных для сдачи в аренду. 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2DE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3A72DE">
        <w:rPr>
          <w:rFonts w:ascii="Times New Roman" w:hAnsi="Times New Roman" w:cs="Times New Roman"/>
          <w:sz w:val="28"/>
          <w:szCs w:val="28"/>
        </w:rPr>
        <w:t xml:space="preserve">об объектах недвижимого имущества </w:t>
      </w:r>
      <w:r w:rsidRPr="003A72DE">
        <w:rPr>
          <w:rFonts w:ascii="Times New Roman" w:hAnsi="Times New Roman" w:cs="Times New Roman"/>
          <w:bCs/>
          <w:sz w:val="28"/>
          <w:szCs w:val="28"/>
        </w:rPr>
        <w:t>предоставляется любым заинтересованным лицам в соответствии с законодательством Российской Федерации.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t>Должностное лицо администрации, ответственное за предоставление муниципальной услуги, в ходе осуществления данной административной процедуры осуществляет  следующие действия:</w:t>
      </w:r>
    </w:p>
    <w:p w:rsidR="001A7E5A" w:rsidRPr="003A72DE" w:rsidRDefault="001A7E5A" w:rsidP="001A7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1A7E5A" w:rsidRPr="003A72DE" w:rsidRDefault="001A7E5A" w:rsidP="001A7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pacing w:val="-2"/>
          <w:sz w:val="28"/>
          <w:szCs w:val="28"/>
        </w:rPr>
        <w:t xml:space="preserve">В случае если в результате проверки  усиленной квалифицированной электронной подписи будет выявлено несоблюдение установленных условий признания ее действительности </w:t>
      </w:r>
      <w:r w:rsidRPr="003A72DE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предоставление муниципальной услуги,</w:t>
      </w:r>
      <w:r w:rsidRPr="003A72DE">
        <w:rPr>
          <w:rFonts w:ascii="Times New Roman" w:hAnsi="Times New Roman" w:cs="Times New Roman"/>
          <w:spacing w:val="-2"/>
          <w:sz w:val="28"/>
          <w:szCs w:val="28"/>
        </w:rPr>
        <w:t xml:space="preserve"> в течение 3 дней со дня завершения проведения такой проверки  </w:t>
      </w:r>
      <w:r w:rsidRPr="003A72DE">
        <w:rPr>
          <w:rFonts w:ascii="Times New Roman" w:hAnsi="Times New Roman" w:cs="Times New Roman"/>
          <w:sz w:val="28"/>
          <w:szCs w:val="28"/>
        </w:rPr>
        <w:t>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3A72DE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3A72DE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портале.</w:t>
      </w:r>
    </w:p>
    <w:p w:rsidR="001A7E5A" w:rsidRPr="003A72DE" w:rsidRDefault="001A7E5A" w:rsidP="001A7E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72DE">
        <w:rPr>
          <w:rFonts w:ascii="Times New Roman" w:hAnsi="Times New Roman" w:cs="Times New Roman"/>
          <w:spacing w:val="-4"/>
          <w:sz w:val="28"/>
          <w:szCs w:val="28"/>
        </w:rPr>
        <w:t>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рассмотрению первичного заявления.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t xml:space="preserve">- </w:t>
      </w:r>
      <w:proofErr w:type="gramStart"/>
      <w:r w:rsidRPr="003A72DE">
        <w:rPr>
          <w:bCs/>
          <w:sz w:val="28"/>
          <w:szCs w:val="28"/>
        </w:rPr>
        <w:t>у</w:t>
      </w:r>
      <w:proofErr w:type="gramEnd"/>
      <w:r w:rsidRPr="003A72DE">
        <w:rPr>
          <w:bCs/>
          <w:sz w:val="28"/>
          <w:szCs w:val="28"/>
        </w:rPr>
        <w:t xml:space="preserve">станавливает наличие (отсутствие) </w:t>
      </w:r>
      <w:r w:rsidRPr="003A72DE">
        <w:rPr>
          <w:sz w:val="28"/>
          <w:szCs w:val="28"/>
        </w:rPr>
        <w:t>информации об объектах недвижимого имущества;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t xml:space="preserve">- направляет </w:t>
      </w:r>
      <w:r w:rsidRPr="003A72DE">
        <w:rPr>
          <w:sz w:val="28"/>
          <w:szCs w:val="28"/>
        </w:rPr>
        <w:t xml:space="preserve">информацию об объектах недвижимого имущества </w:t>
      </w:r>
      <w:r w:rsidRPr="003A72DE">
        <w:rPr>
          <w:bCs/>
          <w:sz w:val="28"/>
          <w:szCs w:val="28"/>
        </w:rPr>
        <w:t xml:space="preserve">главе администрации для скрепления печатью и личной подписью главы администрации. В случае отсутствия информации </w:t>
      </w:r>
      <w:r w:rsidRPr="003A72DE">
        <w:rPr>
          <w:sz w:val="28"/>
          <w:szCs w:val="28"/>
        </w:rPr>
        <w:t>об объектах недвижимого имущества</w:t>
      </w:r>
      <w:r w:rsidRPr="003A72DE">
        <w:rPr>
          <w:bCs/>
          <w:sz w:val="28"/>
          <w:szCs w:val="28"/>
        </w:rPr>
        <w:t xml:space="preserve">, должностным лицом администрации, ответственным за предоставление муниципальной услуги, выдается уведомление об </w:t>
      </w:r>
      <w:r w:rsidRPr="003A72DE">
        <w:rPr>
          <w:sz w:val="28"/>
          <w:szCs w:val="28"/>
        </w:rPr>
        <w:t>отсутствии объектов недвижимого имущества,</w:t>
      </w:r>
      <w:r w:rsidRPr="003A72DE">
        <w:rPr>
          <w:noProof/>
          <w:sz w:val="28"/>
          <w:szCs w:val="28"/>
        </w:rPr>
        <w:t xml:space="preserve"> находящихся в муниципальной собственности и предназначенных для сдачи в аренду  (далее - </w:t>
      </w:r>
      <w:r w:rsidRPr="003A72DE">
        <w:rPr>
          <w:bCs/>
          <w:sz w:val="28"/>
          <w:szCs w:val="28"/>
        </w:rPr>
        <w:t xml:space="preserve">уведомление об </w:t>
      </w:r>
      <w:r w:rsidRPr="003A72DE">
        <w:rPr>
          <w:sz w:val="28"/>
          <w:szCs w:val="28"/>
        </w:rPr>
        <w:t>отсутствии объектов недвижимого имущества)</w:t>
      </w:r>
      <w:r w:rsidRPr="003A72DE">
        <w:rPr>
          <w:bCs/>
          <w:sz w:val="28"/>
          <w:szCs w:val="28"/>
        </w:rPr>
        <w:t>;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lastRenderedPageBreak/>
        <w:t xml:space="preserve">- подготавливает сопроводительное письмо к </w:t>
      </w:r>
      <w:r w:rsidRPr="003A72DE">
        <w:rPr>
          <w:sz w:val="28"/>
          <w:szCs w:val="28"/>
        </w:rPr>
        <w:t>информации об объектах недвижимого имущества</w:t>
      </w:r>
      <w:r w:rsidRPr="003A72DE">
        <w:rPr>
          <w:bCs/>
          <w:sz w:val="28"/>
          <w:szCs w:val="28"/>
        </w:rPr>
        <w:t xml:space="preserve"> (либо к уведомлению об </w:t>
      </w:r>
      <w:r w:rsidRPr="003A72DE">
        <w:rPr>
          <w:sz w:val="28"/>
          <w:szCs w:val="28"/>
        </w:rPr>
        <w:t>отсутствии объектов недвижимого имущества</w:t>
      </w:r>
      <w:r w:rsidRPr="003A72DE">
        <w:rPr>
          <w:bCs/>
          <w:sz w:val="28"/>
          <w:szCs w:val="28"/>
        </w:rPr>
        <w:t xml:space="preserve">) в случае ее выдачи заявителю путем направления по почте. </w:t>
      </w:r>
    </w:p>
    <w:p w:rsidR="001A7E5A" w:rsidRPr="003A72DE" w:rsidRDefault="001A7E5A" w:rsidP="001A7E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2DE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при исполнении данной административной процедуры является наличие (отсутствие) в перечне </w:t>
      </w:r>
      <w:r w:rsidRPr="003A72DE">
        <w:rPr>
          <w:rFonts w:ascii="Times New Roman" w:hAnsi="Times New Roman" w:cs="Times New Roman"/>
          <w:sz w:val="28"/>
          <w:szCs w:val="28"/>
        </w:rPr>
        <w:t>объектов, находящихся в муниципальной собственности и предназначенных для сдачи в аренду,</w:t>
      </w:r>
      <w:r w:rsidRPr="003A72DE">
        <w:rPr>
          <w:rFonts w:ascii="Times New Roman" w:hAnsi="Times New Roman" w:cs="Times New Roman"/>
          <w:bCs/>
          <w:sz w:val="28"/>
          <w:szCs w:val="28"/>
        </w:rPr>
        <w:t xml:space="preserve"> запрашиваемой информации. </w:t>
      </w:r>
    </w:p>
    <w:p w:rsidR="001A7E5A" w:rsidRPr="003A72DE" w:rsidRDefault="001A7E5A" w:rsidP="001A7E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2DE">
        <w:rPr>
          <w:rFonts w:ascii="Times New Roman" w:hAnsi="Times New Roman" w:cs="Times New Roman"/>
          <w:bCs/>
          <w:sz w:val="28"/>
          <w:szCs w:val="28"/>
        </w:rPr>
        <w:t xml:space="preserve">Результатом исполнения данной административной процедуры является оформление документа о предоставлении </w:t>
      </w:r>
      <w:r w:rsidRPr="003A72DE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</w:t>
      </w:r>
      <w:r w:rsidRPr="003A72DE">
        <w:rPr>
          <w:rFonts w:ascii="Times New Roman" w:hAnsi="Times New Roman" w:cs="Times New Roman"/>
          <w:bCs/>
          <w:sz w:val="28"/>
          <w:szCs w:val="28"/>
        </w:rPr>
        <w:t xml:space="preserve"> (либо уведомления об </w:t>
      </w:r>
      <w:r w:rsidRPr="003A72DE">
        <w:rPr>
          <w:rFonts w:ascii="Times New Roman" w:hAnsi="Times New Roman" w:cs="Times New Roman"/>
          <w:sz w:val="28"/>
          <w:szCs w:val="28"/>
        </w:rPr>
        <w:t>отсутствии объектов недвижимого имущества</w:t>
      </w:r>
      <w:r w:rsidRPr="003A72DE">
        <w:rPr>
          <w:rFonts w:ascii="Times New Roman" w:hAnsi="Times New Roman" w:cs="Times New Roman"/>
          <w:bCs/>
          <w:sz w:val="28"/>
          <w:szCs w:val="28"/>
        </w:rPr>
        <w:t>).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t>Способом фиксации результата выполнения данной административной процедуры является регистрация оформленного документа (информации либо уведомления) в журнале регистрации исходящих документов.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t>Срок исполнения данной административной  процедуры – 3 дней.</w:t>
      </w:r>
    </w:p>
    <w:p w:rsidR="001A7E5A" w:rsidRPr="003A72DE" w:rsidRDefault="001A7E5A" w:rsidP="001A7E5A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3.5. Направление (выдача) заявителю информации об объектах недвижимого имущества  или уведомления об отсутствии объектов недвижимого имущества</w:t>
      </w:r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. 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t>Основанием для начала исполнения административной процедуры является наличие оформленного документа (информации либо уведомления).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И</w:t>
      </w:r>
      <w:r w:rsidRPr="003A72DE">
        <w:rPr>
          <w:rFonts w:ascii="Times New Roman" w:hAnsi="Times New Roman" w:cs="Times New Roman"/>
          <w:sz w:val="28"/>
          <w:szCs w:val="28"/>
        </w:rPr>
        <w:t>нформация об объектах недвижимого имущества  или уведомление об отсутствии объектов недвижимого имущества в зависимости от способа, указанного в заявлении выдается заявителю  на руки либо направляется почтовым отправлением, либо направляются по адресу электронной почты, либо в электронной форме через личный кабинет в едином портале или региональном портале (в случае подачи заявления через личный кабинет).</w:t>
      </w:r>
      <w:proofErr w:type="gramEnd"/>
    </w:p>
    <w:p w:rsidR="001A7E5A" w:rsidRPr="003A72DE" w:rsidRDefault="001A7E5A" w:rsidP="001A7E5A">
      <w:pPr>
        <w:pStyle w:val="lst"/>
        <w:spacing w:line="240" w:lineRule="auto"/>
        <w:ind w:firstLine="709"/>
        <w:rPr>
          <w:sz w:val="28"/>
          <w:szCs w:val="28"/>
        </w:rPr>
      </w:pPr>
      <w:r w:rsidRPr="003A72DE">
        <w:rPr>
          <w:sz w:val="28"/>
          <w:szCs w:val="28"/>
        </w:rPr>
        <w:t>В случае</w:t>
      </w:r>
      <w:proofErr w:type="gramStart"/>
      <w:r w:rsidRPr="003A72DE">
        <w:rPr>
          <w:sz w:val="28"/>
          <w:szCs w:val="28"/>
        </w:rPr>
        <w:t>,</w:t>
      </w:r>
      <w:proofErr w:type="gramEnd"/>
      <w:r w:rsidRPr="003A72DE">
        <w:rPr>
          <w:sz w:val="28"/>
          <w:szCs w:val="28"/>
        </w:rPr>
        <w:t xml:space="preserve"> если по выбору заявителя </w:t>
      </w:r>
      <w:r w:rsidRPr="003A72DE">
        <w:rPr>
          <w:color w:val="332E2D"/>
          <w:spacing w:val="2"/>
          <w:sz w:val="28"/>
          <w:szCs w:val="28"/>
          <w:lang w:eastAsia="ar-SA"/>
        </w:rPr>
        <w:t>и</w:t>
      </w:r>
      <w:r w:rsidRPr="003A72DE">
        <w:rPr>
          <w:sz w:val="28"/>
          <w:szCs w:val="28"/>
        </w:rPr>
        <w:t xml:space="preserve">нформация об объектах недвижимого имущества  или уведомление об отсутствии объектов недвижимого имущества, </w:t>
      </w:r>
      <w:r w:rsidRPr="003A72DE">
        <w:rPr>
          <w:color w:val="000000"/>
          <w:sz w:val="28"/>
          <w:szCs w:val="28"/>
        </w:rPr>
        <w:t xml:space="preserve">выдается заявителю в электронной форме, то по его соответствующему запросу указанная информация или уведомление выдаются также на бумажном носителе.  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t>Ответственными за исполнение данной административной процедуры являются: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sz w:val="28"/>
          <w:szCs w:val="28"/>
        </w:rPr>
      </w:pPr>
      <w:r w:rsidRPr="003A72DE">
        <w:rPr>
          <w:color w:val="332E2D"/>
          <w:spacing w:val="2"/>
          <w:sz w:val="28"/>
          <w:szCs w:val="28"/>
          <w:bdr w:val="none" w:sz="0" w:space="0" w:color="auto" w:frame="1"/>
        </w:rPr>
        <w:t xml:space="preserve">должностное лицо администрации, ответственное за прием и регистрацию </w:t>
      </w:r>
      <w:r w:rsidRPr="003A72DE">
        <w:rPr>
          <w:color w:val="000000"/>
          <w:sz w:val="28"/>
          <w:szCs w:val="28"/>
        </w:rPr>
        <w:t xml:space="preserve">обращений (заявлений, запросов) в случае </w:t>
      </w:r>
      <w:r w:rsidRPr="003A72DE">
        <w:rPr>
          <w:sz w:val="28"/>
          <w:szCs w:val="28"/>
        </w:rPr>
        <w:t>направления информации об объектах недвижимого имущества</w:t>
      </w:r>
      <w:r w:rsidRPr="003A72DE">
        <w:rPr>
          <w:bCs/>
          <w:sz w:val="28"/>
          <w:szCs w:val="28"/>
        </w:rPr>
        <w:t xml:space="preserve"> (либо уведомления об </w:t>
      </w:r>
      <w:r w:rsidRPr="003A72DE">
        <w:rPr>
          <w:sz w:val="28"/>
          <w:szCs w:val="28"/>
        </w:rPr>
        <w:t>отсутствии объектов недвижимого имущества</w:t>
      </w:r>
      <w:r w:rsidRPr="003A72DE">
        <w:rPr>
          <w:bCs/>
          <w:sz w:val="28"/>
          <w:szCs w:val="28"/>
        </w:rPr>
        <w:t>)</w:t>
      </w:r>
      <w:r w:rsidRPr="003A72DE">
        <w:rPr>
          <w:sz w:val="28"/>
          <w:szCs w:val="28"/>
        </w:rPr>
        <w:t xml:space="preserve"> на бумажном носителе почтовым отправлением, по адресу электронной почты или в электронной форме через личный кабинет в едином портале или региональном портале; 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- в случае выдачи </w:t>
      </w:r>
      <w:r w:rsidRPr="003A72DE">
        <w:rPr>
          <w:sz w:val="28"/>
          <w:szCs w:val="28"/>
        </w:rPr>
        <w:t>информации об объектах недвижимого имущества</w:t>
      </w:r>
      <w:r w:rsidRPr="003A72DE">
        <w:rPr>
          <w:bCs/>
          <w:sz w:val="28"/>
          <w:szCs w:val="28"/>
        </w:rPr>
        <w:t xml:space="preserve"> (либо уведомления об </w:t>
      </w:r>
      <w:r w:rsidRPr="003A72DE">
        <w:rPr>
          <w:sz w:val="28"/>
          <w:szCs w:val="28"/>
        </w:rPr>
        <w:t>отсутствии объектов недвижимого имущества</w:t>
      </w:r>
      <w:r w:rsidRPr="003A72DE">
        <w:rPr>
          <w:bCs/>
          <w:sz w:val="28"/>
          <w:szCs w:val="28"/>
        </w:rPr>
        <w:t>) нарочно.</w:t>
      </w:r>
    </w:p>
    <w:p w:rsidR="001A7E5A" w:rsidRPr="003A72DE" w:rsidRDefault="001A7E5A" w:rsidP="001A7E5A">
      <w:pPr>
        <w:pStyle w:val="lst"/>
        <w:suppressAutoHyphens/>
        <w:spacing w:line="240" w:lineRule="auto"/>
        <w:ind w:firstLine="709"/>
        <w:rPr>
          <w:bCs/>
          <w:sz w:val="28"/>
          <w:szCs w:val="28"/>
        </w:rPr>
      </w:pPr>
      <w:r w:rsidRPr="003A72DE">
        <w:rPr>
          <w:bCs/>
          <w:sz w:val="28"/>
          <w:szCs w:val="28"/>
        </w:rPr>
        <w:t>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обращения, указанному в заявлении.</w:t>
      </w:r>
    </w:p>
    <w:p w:rsidR="001A7E5A" w:rsidRPr="003A72DE" w:rsidRDefault="001A7E5A" w:rsidP="001A7E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2DE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Результатом исполнения данной административной процедуры является:</w:t>
      </w:r>
    </w:p>
    <w:p w:rsidR="001A7E5A" w:rsidRPr="003A72DE" w:rsidRDefault="001A7E5A" w:rsidP="001A7E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2DE">
        <w:rPr>
          <w:rFonts w:ascii="Times New Roman" w:hAnsi="Times New Roman" w:cs="Times New Roman"/>
          <w:bCs/>
          <w:sz w:val="28"/>
          <w:szCs w:val="28"/>
        </w:rPr>
        <w:t>- выдача документов (информации  либо уведомления) под роспись (в случае выдачи документа заявителю нарочно);</w:t>
      </w: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bCs/>
          <w:sz w:val="28"/>
          <w:szCs w:val="28"/>
        </w:rPr>
        <w:t xml:space="preserve">- направление заявителю документа (информации либо уведомления) по </w:t>
      </w:r>
      <w:r w:rsidRPr="003A72DE">
        <w:rPr>
          <w:rFonts w:ascii="Times New Roman" w:hAnsi="Times New Roman" w:cs="Times New Roman"/>
          <w:sz w:val="28"/>
          <w:szCs w:val="28"/>
        </w:rPr>
        <w:t>адресу электронной почты или в электронной форме через личный кабинет в едином портале или региональном портале.</w:t>
      </w: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2DE">
        <w:rPr>
          <w:rFonts w:ascii="Times New Roman" w:hAnsi="Times New Roman" w:cs="Times New Roman"/>
          <w:bCs/>
          <w:sz w:val="28"/>
          <w:szCs w:val="28"/>
        </w:rPr>
        <w:t xml:space="preserve"> Срок исполнения данной административной процедуры –1 день.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 xml:space="preserve">4. Формы контроля 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регламента</w:t>
      </w:r>
    </w:p>
    <w:p w:rsidR="001A7E5A" w:rsidRPr="003A72DE" w:rsidRDefault="001A7E5A" w:rsidP="001A7E5A">
      <w:pPr>
        <w:pStyle w:val="ConsPlusNormal"/>
        <w:widowControl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4.1. Порядок осуществления текущего </w:t>
      </w:r>
      <w:proofErr w:type="gramStart"/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контроля за</w:t>
      </w:r>
      <w:proofErr w:type="gramEnd"/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Текущий </w:t>
      </w:r>
      <w:proofErr w:type="gramStart"/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контроль за</w:t>
      </w:r>
      <w:proofErr w:type="gramEnd"/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должностным лицом администрации, ответственным за предоставление муниципальной услуги. 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Текущий контроль проводится путем оперативного </w:t>
      </w:r>
      <w:r w:rsidRPr="003A72DE">
        <w:rPr>
          <w:rFonts w:ascii="Times New Roman" w:hAnsi="Times New Roman" w:cs="Times New Roman"/>
          <w:sz w:val="28"/>
          <w:szCs w:val="28"/>
        </w:rPr>
        <w:t xml:space="preserve">выяснения хода рассмотрения заявлений,  своевременности предоставления информации об объектах недвижимого имущества либо письма об отказе в предоставлении информации об объектах недвижимого имущества и исполнения </w:t>
      </w:r>
      <w:r w:rsidRPr="003A72DE">
        <w:rPr>
          <w:rFonts w:ascii="Times New Roman" w:hAnsi="Times New Roman" w:cs="Times New Roman"/>
          <w:bCs/>
          <w:sz w:val="28"/>
          <w:szCs w:val="28"/>
        </w:rPr>
        <w:t xml:space="preserve">должностными лицами администрации </w:t>
      </w:r>
      <w:r w:rsidRPr="003A72DE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lastRenderedPageBreak/>
        <w:t xml:space="preserve">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Должностные лица администрации,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 данной муниципальной услуги  закрепленную в их должностных регламентах, в соответствии с законодательством Российской Федерации.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bdr w:val="none" w:sz="0" w:space="0" w:color="auto" w:frame="1"/>
        </w:rPr>
        <w:t xml:space="preserve">Должностное лицо администрации, ответственное за прием и регистрацию </w:t>
      </w:r>
      <w:r w:rsidRPr="003A72D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(заявлений, запросов) 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- за прием и регистрацию заявления;</w:t>
      </w:r>
    </w:p>
    <w:p w:rsidR="001A7E5A" w:rsidRPr="003A72DE" w:rsidRDefault="001A7E5A" w:rsidP="001A7E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- за выдачу расписки в получении документов;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- за направление (выдачу) </w:t>
      </w:r>
      <w:r w:rsidRPr="003A72DE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информации об объектах недвижимого имущества, </w:t>
      </w:r>
      <w:r w:rsidRPr="003A72DE"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</w:t>
      </w:r>
      <w:r w:rsidRPr="003A72DE">
        <w:rPr>
          <w:rFonts w:ascii="Times New Roman" w:hAnsi="Times New Roman" w:cs="Times New Roman"/>
          <w:spacing w:val="-1"/>
          <w:sz w:val="28"/>
          <w:szCs w:val="28"/>
        </w:rPr>
        <w:t>информации об объектах недвижимого имущества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</w:t>
      </w:r>
      <w:r w:rsidRPr="003A72DE">
        <w:rPr>
          <w:rFonts w:ascii="Times New Roman" w:hAnsi="Times New Roman" w:cs="Times New Roman"/>
          <w:sz w:val="28"/>
          <w:szCs w:val="28"/>
        </w:rPr>
        <w:t xml:space="preserve">(в случае направления документов по почте </w:t>
      </w:r>
      <w:r w:rsidRPr="003A72DE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Pr="003A72DE">
        <w:rPr>
          <w:rFonts w:ascii="Times New Roman" w:hAnsi="Times New Roman" w:cs="Times New Roman"/>
          <w:sz w:val="28"/>
          <w:szCs w:val="28"/>
        </w:rPr>
        <w:t>по адресу электронной почты или в электронной форме через личный кабинет в едином портале или региональном портале.</w:t>
      </w:r>
      <w:proofErr w:type="gramEnd"/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</w:t>
      </w:r>
      <w:r w:rsidRPr="003A72DE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несет персональную ответственность, закрепленную в его должностной инструкции, в соответствии с законодательством Российской Федерации: </w:t>
      </w:r>
    </w:p>
    <w:p w:rsidR="001A7E5A" w:rsidRPr="003A72DE" w:rsidRDefault="001A7E5A" w:rsidP="001A7E5A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pacing w:val="-1"/>
          <w:sz w:val="28"/>
          <w:szCs w:val="28"/>
        </w:rPr>
        <w:t xml:space="preserve">- за проверку действительности усиленной квалифицированной электронной подписи, </w:t>
      </w:r>
      <w:r w:rsidRPr="003A72DE">
        <w:rPr>
          <w:rFonts w:ascii="Times New Roman" w:hAnsi="Times New Roman" w:cs="Times New Roman"/>
          <w:sz w:val="28"/>
          <w:szCs w:val="28"/>
        </w:rPr>
        <w:t>использованной при обращении за получением муниципальной услуги</w:t>
      </w:r>
      <w:r w:rsidRPr="003A72D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spacing w:val="-1"/>
          <w:sz w:val="28"/>
          <w:szCs w:val="28"/>
        </w:rPr>
        <w:t xml:space="preserve">- за оформление информации об объектах недвижимого имущества, </w:t>
      </w:r>
      <w:r w:rsidRPr="003A72DE"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</w:t>
      </w:r>
      <w:r w:rsidRPr="003A72DE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информации об объектах недвижимого имущества; </w:t>
      </w:r>
    </w:p>
    <w:p w:rsidR="001A7E5A" w:rsidRPr="003A72DE" w:rsidRDefault="001A7E5A" w:rsidP="001A7E5A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pacing w:val="-1"/>
          <w:sz w:val="28"/>
          <w:szCs w:val="28"/>
        </w:rPr>
        <w:t xml:space="preserve">- за своевременную выдачу заявителю информации об объектах недвижимого имущества, </w:t>
      </w:r>
      <w:r w:rsidRPr="003A72DE"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</w:t>
      </w:r>
      <w:r w:rsidRPr="003A72DE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информации об объектах недвижимого имущества на руки </w:t>
      </w:r>
      <w:r w:rsidRPr="003A72DE">
        <w:rPr>
          <w:rFonts w:ascii="Times New Roman" w:hAnsi="Times New Roman" w:cs="Times New Roman"/>
          <w:sz w:val="28"/>
          <w:szCs w:val="28"/>
        </w:rPr>
        <w:t>под роспись.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>4.4. Положения, характеризующие</w:t>
      </w:r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 требования к порядку и формам </w:t>
      </w:r>
      <w:proofErr w:type="gramStart"/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контроля за</w:t>
      </w:r>
      <w:proofErr w:type="gramEnd"/>
      <w:r w:rsidRPr="003A72DE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proofErr w:type="gramStart"/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Контроль за</w:t>
      </w:r>
      <w:proofErr w:type="gramEnd"/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рассмотрением своего запроса может осуществлять заявитель на основании информации, полученной у 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bdr w:val="none" w:sz="0" w:space="0" w:color="auto" w:frame="1"/>
        </w:rPr>
        <w:t xml:space="preserve">должностного лица администрации, </w:t>
      </w: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ответственного за предоставление муниципальной услуги.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lastRenderedPageBreak/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1A7E5A" w:rsidRPr="003A72DE" w:rsidRDefault="001A7E5A" w:rsidP="001A7E5A">
      <w:pPr>
        <w:widowControl w:val="0"/>
        <w:spacing w:after="0"/>
        <w:ind w:firstLine="53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3A72DE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(бездействий) администрации, должностных лиц администрации,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5.2. Способы информирования заявителей о порядке подачи и рассмотрения жалобы.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31" w:history="1">
        <w:r w:rsidR="009E0658"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r w:rsidR="009E0658" w:rsidRPr="00704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r w:rsidR="009E0658" w:rsidRPr="00704D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3A72DE">
        <w:rPr>
          <w:rFonts w:ascii="Times New Roman" w:hAnsi="Times New Roman" w:cs="Times New Roman"/>
          <w:sz w:val="28"/>
          <w:szCs w:val="28"/>
        </w:rPr>
        <w:t>), на региональном портале (http://gosuslugi.astrobl.ru), на едином портале (http://www.gosuslugi.ru);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5.3. Предмет жалобы.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1A7E5A" w:rsidRPr="003A72DE" w:rsidRDefault="001A7E5A" w:rsidP="001A7E5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A7E5A" w:rsidRPr="003A72DE" w:rsidRDefault="001A7E5A" w:rsidP="001A7E5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нарушение срока предоставления муниципальной услуги;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lastRenderedPageBreak/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3A72DE">
        <w:rPr>
          <w:rFonts w:ascii="Times New Roman" w:hAnsi="Times New Roman" w:cs="Times New Roman"/>
          <w:spacing w:val="-2"/>
          <w:sz w:val="28"/>
          <w:szCs w:val="28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1A7E5A" w:rsidRPr="003A72DE" w:rsidRDefault="001A7E5A" w:rsidP="001A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5.4.4. Уполномоченные на рассмотрение жалоб должностные лица администрации обеспечивают: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lastRenderedPageBreak/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5.5. Порядок подачи и рассмотрения жалобы.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5.5.2. Почтовый адрес администрации муниципального образования «</w:t>
      </w:r>
      <w:r w:rsidR="006061A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A72DE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416</w:t>
      </w:r>
      <w:r w:rsidR="006061A4">
        <w:rPr>
          <w:rFonts w:ascii="Times New Roman" w:hAnsi="Times New Roman" w:cs="Times New Roman"/>
          <w:sz w:val="28"/>
          <w:szCs w:val="28"/>
        </w:rPr>
        <w:t>312</w:t>
      </w:r>
      <w:r w:rsidRPr="003A72DE">
        <w:rPr>
          <w:rFonts w:ascii="Times New Roman" w:hAnsi="Times New Roman" w:cs="Times New Roman"/>
          <w:sz w:val="28"/>
          <w:szCs w:val="28"/>
        </w:rPr>
        <w:t xml:space="preserve">, Астраханская область, </w:t>
      </w:r>
      <w:r w:rsidR="006061A4">
        <w:rPr>
          <w:rFonts w:ascii="Times New Roman" w:hAnsi="Times New Roman" w:cs="Times New Roman"/>
          <w:sz w:val="28"/>
          <w:szCs w:val="28"/>
        </w:rPr>
        <w:t>Камызякский</w:t>
      </w:r>
      <w:r w:rsidRPr="003A72DE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6061A4">
        <w:rPr>
          <w:rFonts w:ascii="Times New Roman" w:hAnsi="Times New Roman" w:cs="Times New Roman"/>
          <w:sz w:val="28"/>
          <w:szCs w:val="28"/>
        </w:rPr>
        <w:t xml:space="preserve"> Тузуклей</w:t>
      </w:r>
      <w:r w:rsidRPr="003A72DE">
        <w:rPr>
          <w:rFonts w:ascii="Times New Roman" w:hAnsi="Times New Roman" w:cs="Times New Roman"/>
          <w:sz w:val="28"/>
          <w:szCs w:val="28"/>
        </w:rPr>
        <w:t xml:space="preserve">, ул. </w:t>
      </w:r>
      <w:r w:rsidR="006061A4">
        <w:rPr>
          <w:rFonts w:ascii="Times New Roman" w:hAnsi="Times New Roman" w:cs="Times New Roman"/>
          <w:sz w:val="28"/>
          <w:szCs w:val="28"/>
        </w:rPr>
        <w:t>1 Мая</w:t>
      </w:r>
      <w:r w:rsidRPr="003A72DE">
        <w:rPr>
          <w:rFonts w:ascii="Times New Roman" w:hAnsi="Times New Roman" w:cs="Times New Roman"/>
          <w:sz w:val="28"/>
          <w:szCs w:val="28"/>
        </w:rPr>
        <w:t xml:space="preserve">, </w:t>
      </w:r>
      <w:r w:rsidR="006061A4">
        <w:rPr>
          <w:rFonts w:ascii="Times New Roman" w:hAnsi="Times New Roman" w:cs="Times New Roman"/>
          <w:sz w:val="28"/>
          <w:szCs w:val="28"/>
        </w:rPr>
        <w:t>14</w:t>
      </w:r>
      <w:r w:rsidRPr="003A72DE">
        <w:rPr>
          <w:rFonts w:ascii="Times New Roman" w:hAnsi="Times New Roman" w:cs="Times New Roman"/>
          <w:sz w:val="28"/>
          <w:szCs w:val="28"/>
        </w:rPr>
        <w:t>.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Телефоны администрации</w:t>
      </w:r>
      <w:r w:rsidR="006061A4">
        <w:rPr>
          <w:rFonts w:ascii="Times New Roman" w:hAnsi="Times New Roman" w:cs="Times New Roman"/>
          <w:sz w:val="28"/>
          <w:szCs w:val="28"/>
        </w:rPr>
        <w:t xml:space="preserve"> (885145) 94-9-65</w:t>
      </w:r>
      <w:r w:rsidRPr="003A72DE">
        <w:rPr>
          <w:rFonts w:ascii="Times New Roman" w:hAnsi="Times New Roman" w:cs="Times New Roman"/>
          <w:sz w:val="28"/>
          <w:szCs w:val="28"/>
        </w:rPr>
        <w:t xml:space="preserve">; </w:t>
      </w:r>
      <w:hyperlink r:id="rId32" w:history="1">
        <w:r w:rsidR="006061A4" w:rsidRPr="00704D66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proofErr w:type="spellStart"/>
        <w:r w:rsidR="006061A4" w:rsidRPr="00704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proofErr w:type="spellEnd"/>
        <w:r w:rsidR="006061A4" w:rsidRPr="00704D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061A4">
        <w:t xml:space="preserve">    </w:t>
      </w:r>
      <w:r w:rsidRPr="003A72DE">
        <w:rPr>
          <w:rFonts w:ascii="Times New Roman" w:hAnsi="Times New Roman" w:cs="Times New Roman"/>
          <w:sz w:val="28"/>
          <w:szCs w:val="28"/>
        </w:rPr>
        <w:t>Факс администрации</w:t>
      </w:r>
      <w:r w:rsidR="006061A4">
        <w:rPr>
          <w:rFonts w:ascii="Times New Roman" w:hAnsi="Times New Roman" w:cs="Times New Roman"/>
          <w:sz w:val="28"/>
          <w:szCs w:val="28"/>
        </w:rPr>
        <w:t xml:space="preserve"> (885145) 94-9-85</w:t>
      </w:r>
      <w:r w:rsidRPr="003A72DE">
        <w:rPr>
          <w:rFonts w:ascii="Times New Roman" w:hAnsi="Times New Roman" w:cs="Times New Roman"/>
          <w:sz w:val="28"/>
          <w:szCs w:val="28"/>
        </w:rPr>
        <w:t>;</w:t>
      </w:r>
    </w:p>
    <w:p w:rsidR="001A7E5A" w:rsidRPr="006061A4" w:rsidRDefault="001A7E5A" w:rsidP="001A7E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Адрес электронной почты администрации:</w:t>
      </w:r>
      <w:r w:rsidR="006061A4" w:rsidRPr="0060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1A4">
        <w:rPr>
          <w:rFonts w:ascii="Times New Roman" w:hAnsi="Times New Roman" w:cs="Times New Roman"/>
          <w:sz w:val="28"/>
          <w:szCs w:val="28"/>
          <w:lang w:val="en-US"/>
        </w:rPr>
        <w:t>tuzuklej</w:t>
      </w:r>
      <w:proofErr w:type="spellEnd"/>
      <w:r w:rsidR="006061A4" w:rsidRPr="006061A4">
        <w:rPr>
          <w:rFonts w:ascii="Times New Roman" w:hAnsi="Times New Roman" w:cs="Times New Roman"/>
          <w:sz w:val="28"/>
          <w:szCs w:val="28"/>
        </w:rPr>
        <w:t>@</w:t>
      </w:r>
      <w:r w:rsidR="006061A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061A4" w:rsidRPr="006061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61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61A4" w:rsidRPr="006061A4">
        <w:rPr>
          <w:rFonts w:ascii="Times New Roman" w:hAnsi="Times New Roman" w:cs="Times New Roman"/>
          <w:sz w:val="28"/>
          <w:szCs w:val="28"/>
        </w:rPr>
        <w:t>.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Адрес интернет - приемной на официальном сайте администрации </w:t>
      </w:r>
      <w:hyperlink r:id="rId33" w:history="1">
        <w:r w:rsidR="00A70C13" w:rsidRPr="00A9181B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r w:rsidR="00A70C13" w:rsidRPr="00A918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r w:rsidR="00A70C13" w:rsidRPr="00A9181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061A4">
        <w:t xml:space="preserve"> </w:t>
      </w:r>
      <w:r w:rsidRPr="003A72DE">
        <w:rPr>
          <w:rFonts w:ascii="Times New Roman" w:hAnsi="Times New Roman" w:cs="Times New Roman"/>
          <w:sz w:val="28"/>
          <w:szCs w:val="28"/>
        </w:rPr>
        <w:t xml:space="preserve">Адрес единого портала: </w:t>
      </w:r>
      <w:hyperlink r:id="rId34" w:history="1">
        <w:r w:rsidR="006061A4" w:rsidRPr="00A9181B">
          <w:rPr>
            <w:rStyle w:val="a3"/>
            <w:rFonts w:ascii="Times New Roman" w:hAnsi="Times New Roman" w:cs="Times New Roman"/>
            <w:sz w:val="28"/>
            <w:szCs w:val="28"/>
          </w:rPr>
          <w:t>http://www.gosuslugi.ru</w:t>
        </w:r>
      </w:hyperlink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Адрес регионального портала: http://gosuslugi.astrobl.ru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A72DE">
        <w:rPr>
          <w:sz w:val="28"/>
          <w:szCs w:val="28"/>
        </w:rPr>
        <w:t>представлена</w:t>
      </w:r>
      <w:proofErr w:type="gramEnd"/>
      <w:r w:rsidRPr="003A72DE">
        <w:rPr>
          <w:sz w:val="28"/>
          <w:szCs w:val="28"/>
        </w:rPr>
        <w:t>: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lastRenderedPageBreak/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5.5.5. Прием жалоб в письменной форме осуществляется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Жалобы принимаются в соответс</w:t>
      </w:r>
      <w:r w:rsidR="00A70C13">
        <w:rPr>
          <w:rFonts w:ascii="Times New Roman" w:hAnsi="Times New Roman" w:cs="Times New Roman"/>
          <w:sz w:val="28"/>
          <w:szCs w:val="28"/>
        </w:rPr>
        <w:t>т</w:t>
      </w:r>
      <w:r w:rsidRPr="003A72DE">
        <w:rPr>
          <w:rFonts w:ascii="Times New Roman" w:hAnsi="Times New Roman" w:cs="Times New Roman"/>
          <w:sz w:val="28"/>
          <w:szCs w:val="28"/>
        </w:rPr>
        <w:t>вии с графиком работы администрации, указанным в подпункте 1.4.1 пункта 1.4 административного регламента.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Жалоба в письменной форме может быть направлена по почте. 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5.5.6. В электронном виде жалоба может быть подана заявителем посредством: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- официального сайта администрации в информационно-телекоммуникационной сети «Интернет»;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- единого портала либо регионального портала.</w:t>
      </w:r>
    </w:p>
    <w:p w:rsidR="001A7E5A" w:rsidRPr="003A72DE" w:rsidRDefault="001A7E5A" w:rsidP="001A7E5A">
      <w:pPr>
        <w:pStyle w:val="a4"/>
        <w:tabs>
          <w:tab w:val="left" w:pos="10065"/>
          <w:tab w:val="left" w:pos="10205"/>
        </w:tabs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5.6. Сроки рассмотрения жалобы.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>Жалоба, поступившая в администрацию подлежит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регистрации не позднее следующего рабочего дня со дня ее поступления.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Жалоба рассматривается должностным лицом, наделенным полномочиями по рассмотрению жалоб, в течение 15 рабочих 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Федерации не установлен сокращенный срок рассмотрения жалобы. 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lastRenderedPageBreak/>
        <w:t xml:space="preserve">5.7. Перечень оснований для приостановления рассмотрения жалобы </w:t>
      </w:r>
      <w:r w:rsidRPr="003A72DE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приостановления предусмотрена законодательством Российской Федерации.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5.8. Результат рассмотрения жалобы.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5.9. Порядок информирования заявителя о результатах рассмотрения жалобы.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5.9.2. В ответе по результатам рассмотрения жалобы указываются: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proofErr w:type="gramStart"/>
      <w:r w:rsidRPr="003A72DE">
        <w:rPr>
          <w:sz w:val="28"/>
          <w:szCs w:val="28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- фамилия, имя, отчество (при наличии) или наименование заявителя;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- основания для принятия решения по жалобе;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- принятое по жалобе решение;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- в случае</w:t>
      </w:r>
      <w:proofErr w:type="gramStart"/>
      <w:r w:rsidRPr="003A72DE">
        <w:rPr>
          <w:sz w:val="28"/>
          <w:szCs w:val="28"/>
        </w:rPr>
        <w:t>,</w:t>
      </w:r>
      <w:proofErr w:type="gramEnd"/>
      <w:r w:rsidRPr="003A72DE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- сведения о порядке обжалования принятого по жалобе решения.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1A7E5A" w:rsidRPr="003A72DE" w:rsidRDefault="001A7E5A" w:rsidP="001A7E5A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3A72DE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1A7E5A" w:rsidRPr="003A72DE" w:rsidRDefault="001A7E5A" w:rsidP="001A7E5A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1A7E5A" w:rsidRPr="003A72DE" w:rsidRDefault="001A7E5A" w:rsidP="001A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lastRenderedPageBreak/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1A7E5A" w:rsidRPr="003A72DE" w:rsidRDefault="001A7E5A" w:rsidP="001A7E5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sz w:val="28"/>
          <w:szCs w:val="28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5" w:history="1">
        <w:r w:rsidRPr="003A72DE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3A72DE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 предоставления.</w:t>
      </w:r>
      <w:proofErr w:type="gramEnd"/>
    </w:p>
    <w:p w:rsidR="001A7E5A" w:rsidRPr="003A72DE" w:rsidRDefault="001A7E5A" w:rsidP="001A7E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5.11. Перечень случаев, в которых ответ на жалобу не дается.</w:t>
      </w:r>
    </w:p>
    <w:p w:rsidR="001A7E5A" w:rsidRPr="003A72DE" w:rsidRDefault="001A7E5A" w:rsidP="001A7E5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72DE">
        <w:rPr>
          <w:rFonts w:ascii="Times New Roman" w:hAnsi="Times New Roman" w:cs="Times New Roman"/>
          <w:spacing w:val="-2"/>
          <w:sz w:val="28"/>
          <w:szCs w:val="28"/>
        </w:rPr>
        <w:t>Администрация вправе оставить жалобу без ответа в следующих случаях:</w:t>
      </w:r>
    </w:p>
    <w:p w:rsidR="001A7E5A" w:rsidRPr="003A72DE" w:rsidRDefault="001A7E5A" w:rsidP="001A7E5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72DE">
        <w:rPr>
          <w:rFonts w:ascii="Times New Roman" w:hAnsi="Times New Roman" w:cs="Times New Roman"/>
          <w:spacing w:val="-4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A7E5A" w:rsidRPr="003A72DE" w:rsidRDefault="001A7E5A" w:rsidP="001A7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A7E5A" w:rsidRPr="003A72DE" w:rsidRDefault="001A7E5A" w:rsidP="001A7E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DE">
        <w:rPr>
          <w:rFonts w:ascii="Times New Roman" w:hAnsi="Times New Roman" w:cs="Times New Roman"/>
          <w:b/>
          <w:sz w:val="28"/>
          <w:szCs w:val="28"/>
        </w:rPr>
        <w:t>5.12. Перечень случаев, в которых администрация отказывает в удовлетворении жалобы.</w:t>
      </w:r>
    </w:p>
    <w:p w:rsidR="001A7E5A" w:rsidRPr="003A72DE" w:rsidRDefault="001A7E5A" w:rsidP="001A7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1A7E5A" w:rsidRPr="003A72DE" w:rsidRDefault="001A7E5A" w:rsidP="001A7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1A7E5A" w:rsidRPr="003A72DE" w:rsidRDefault="001A7E5A" w:rsidP="001A7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A7E5A" w:rsidRPr="003A72DE" w:rsidRDefault="001A7E5A" w:rsidP="001A7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</w:t>
      </w:r>
    </w:p>
    <w:p w:rsidR="001A7E5A" w:rsidRPr="003A72DE" w:rsidRDefault="001A7E5A" w:rsidP="001A7E5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функции </w:t>
      </w:r>
    </w:p>
    <w:p w:rsidR="001A7E5A" w:rsidRPr="003A72DE" w:rsidRDefault="001A7E5A" w:rsidP="001A7E5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БЛОК-СХЕМА</w:t>
      </w: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ПРОЦЕДУР ПРИ ПРЕДОСТАВЛЕНИИ</w:t>
      </w: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A7E5A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CE8" w:rsidRPr="003A72DE" w:rsidRDefault="00754CE8" w:rsidP="001A7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CE8" w:rsidRPr="003A72DE" w:rsidRDefault="00754CE8" w:rsidP="00754C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6pt;margin-top:4.8pt;width:333.75pt;height:44.9pt;z-index:251658240">
            <v:textbox>
              <w:txbxContent>
                <w:p w:rsidR="00754CE8" w:rsidRPr="003A72DE" w:rsidRDefault="00754CE8" w:rsidP="00754CE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72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ем и регистрация   </w:t>
                  </w:r>
                  <w:r w:rsidRPr="003A72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заявления о предоставлении муниципальной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A72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- 1 день</w:t>
                  </w:r>
                </w:p>
                <w:p w:rsidR="00754CE8" w:rsidRPr="00754CE8" w:rsidRDefault="00754CE8" w:rsidP="00754CE8"/>
              </w:txbxContent>
            </v:textbox>
          </v:shape>
        </w:pict>
      </w:r>
      <w:r w:rsidR="001A7E5A" w:rsidRPr="003A72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2D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A7E5A" w:rsidRDefault="001A7E5A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7.4pt;margin-top:1.45pt;width:0;height:61.8pt;z-index:251661312" o:connectortype="straight">
            <v:stroke endarrow="block"/>
          </v:shape>
        </w:pict>
      </w: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78.85pt;margin-top:14.95pt;width:343.1pt;height:74.55pt;z-index:251659264">
            <v:textbox>
              <w:txbxContent>
                <w:p w:rsidR="00754CE8" w:rsidRPr="003A72DE" w:rsidRDefault="00754CE8" w:rsidP="00754CE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72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заявления о предоставлении       </w:t>
                  </w:r>
                </w:p>
                <w:p w:rsidR="00754CE8" w:rsidRDefault="00754CE8" w:rsidP="00754CE8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A72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муниципальной услуги, подготовка информации - 3 дня    </w:t>
                  </w:r>
                </w:p>
              </w:txbxContent>
            </v:textbox>
          </v:shape>
        </w:pict>
      </w: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247.4pt;margin-top:9pt;width:0;height:44.05pt;z-index:251662336" o:connectortype="straight">
            <v:stroke endarrow="block"/>
          </v:shape>
        </w:pict>
      </w: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4CE8" w:rsidRPr="003A72DE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85.6pt;margin-top:4.75pt;width:321pt;height:128.75pt;z-index:251660288">
            <v:textbox>
              <w:txbxContent>
                <w:p w:rsidR="00754CE8" w:rsidRPr="003A72DE" w:rsidRDefault="00754CE8" w:rsidP="00754CE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72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(выдача) заявителю                        </w:t>
                  </w:r>
                </w:p>
                <w:p w:rsidR="00754CE8" w:rsidRPr="003A72DE" w:rsidRDefault="00754CE8" w:rsidP="00754CE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3A72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заявителю информации об объектах недвижимого имущества   </w:t>
                  </w:r>
                </w:p>
                <w:p w:rsidR="00754CE8" w:rsidRPr="003A72DE" w:rsidRDefault="00754CE8" w:rsidP="00754CE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3A72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уведомления об отсутст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вии объектов недвижимого       </w:t>
                  </w:r>
                </w:p>
                <w:p w:rsidR="00754CE8" w:rsidRDefault="00754CE8" w:rsidP="00754CE8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3A72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имущества - 1 день                             </w:t>
                  </w:r>
                </w:p>
              </w:txbxContent>
            </v:textbox>
          </v:shape>
        </w:pict>
      </w:r>
      <w:r w:rsidR="001A7E5A" w:rsidRPr="003A72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4CE8" w:rsidRDefault="00754CE8" w:rsidP="001A7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6D8A" w:rsidRDefault="001A7E5A" w:rsidP="001A7E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BA6D8A" w:rsidRDefault="001A7E5A" w:rsidP="001A7E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«Предоставление информации об объектах</w:t>
      </w:r>
    </w:p>
    <w:p w:rsidR="00BA6D8A" w:rsidRDefault="001A7E5A" w:rsidP="001A7E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 недвижимого имущества,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E5A" w:rsidRPr="003A72DE" w:rsidRDefault="001A7E5A" w:rsidP="001A7E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A72DE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A72DE">
        <w:rPr>
          <w:rFonts w:ascii="Times New Roman" w:hAnsi="Times New Roman" w:cs="Times New Roman"/>
          <w:sz w:val="28"/>
          <w:szCs w:val="28"/>
        </w:rPr>
        <w:t xml:space="preserve"> для сдачи в аренду»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D8A" w:rsidRDefault="00BA6D8A" w:rsidP="001A7E5A">
      <w:pPr>
        <w:suppressAutoHyphens/>
        <w:spacing w:after="0" w:line="240" w:lineRule="auto"/>
        <w:ind w:left="4395" w:right="-143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Par318"/>
      <w:bookmarkEnd w:id="0"/>
    </w:p>
    <w:p w:rsidR="00BA6D8A" w:rsidRDefault="00BA6D8A" w:rsidP="001A7E5A">
      <w:pPr>
        <w:suppressAutoHyphens/>
        <w:spacing w:after="0" w:line="240" w:lineRule="auto"/>
        <w:ind w:left="4395" w:right="-14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A7E5A" w:rsidRDefault="001A7E5A" w:rsidP="001A7E5A">
      <w:pPr>
        <w:suppressAutoHyphens/>
        <w:spacing w:after="0" w:line="240" w:lineRule="auto"/>
        <w:ind w:left="4395" w:right="-14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72DE">
        <w:rPr>
          <w:rFonts w:ascii="Times New Roman" w:hAnsi="Times New Roman" w:cs="Times New Roman"/>
          <w:i/>
          <w:sz w:val="28"/>
          <w:szCs w:val="28"/>
        </w:rPr>
        <w:t>Рекомендуемая форма</w:t>
      </w:r>
    </w:p>
    <w:p w:rsidR="00BA6D8A" w:rsidRPr="003A72DE" w:rsidRDefault="00BA6D8A" w:rsidP="001A7E5A">
      <w:pPr>
        <w:suppressAutoHyphens/>
        <w:spacing w:after="0" w:line="240" w:lineRule="auto"/>
        <w:ind w:left="4395" w:right="-143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1A7E5A" w:rsidRPr="003A72DE" w:rsidTr="00622407">
        <w:tc>
          <w:tcPr>
            <w:tcW w:w="5918" w:type="dxa"/>
          </w:tcPr>
          <w:p w:rsidR="001A7E5A" w:rsidRPr="003A72DE" w:rsidRDefault="001A7E5A" w:rsidP="006224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A7E5A" w:rsidRPr="002403E6" w:rsidRDefault="001A7E5A" w:rsidP="001A7E5A">
      <w:pPr>
        <w:pStyle w:val="ConsPlusNonformat"/>
        <w:rPr>
          <w:rFonts w:ascii="Times New Roman" w:hAnsi="Times New Roman" w:cs="Times New Roman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403E6">
        <w:rPr>
          <w:rFonts w:ascii="Times New Roman" w:hAnsi="Times New Roman" w:cs="Times New Roman"/>
          <w:sz w:val="28"/>
          <w:szCs w:val="28"/>
        </w:rPr>
        <w:t xml:space="preserve">  </w:t>
      </w:r>
      <w:r w:rsidRPr="003A72DE">
        <w:rPr>
          <w:rFonts w:ascii="Times New Roman" w:hAnsi="Times New Roman" w:cs="Times New Roman"/>
          <w:sz w:val="28"/>
          <w:szCs w:val="28"/>
        </w:rPr>
        <w:t xml:space="preserve"> </w:t>
      </w:r>
      <w:r w:rsidRPr="002403E6">
        <w:rPr>
          <w:rFonts w:ascii="Times New Roman" w:hAnsi="Times New Roman" w:cs="Times New Roman"/>
        </w:rPr>
        <w:t xml:space="preserve">(наименование уполномоченного органа </w:t>
      </w:r>
      <w:r w:rsidR="002403E6" w:rsidRPr="002403E6">
        <w:rPr>
          <w:rFonts w:ascii="Times New Roman" w:hAnsi="Times New Roman" w:cs="Times New Roman"/>
        </w:rPr>
        <w:t xml:space="preserve">    </w:t>
      </w:r>
      <w:r w:rsidRPr="002403E6">
        <w:rPr>
          <w:rFonts w:ascii="Times New Roman" w:hAnsi="Times New Roman" w:cs="Times New Roman"/>
        </w:rPr>
        <w:t>местного самоуправления)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1A7E5A" w:rsidRPr="003A72DE" w:rsidTr="00622407">
        <w:tc>
          <w:tcPr>
            <w:tcW w:w="5918" w:type="dxa"/>
          </w:tcPr>
          <w:p w:rsidR="001A7E5A" w:rsidRPr="003A72DE" w:rsidRDefault="001A7E5A" w:rsidP="006224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A7E5A" w:rsidRPr="002403E6" w:rsidRDefault="001A7E5A" w:rsidP="001A7E5A">
      <w:pPr>
        <w:pStyle w:val="ConsPlusNonformat"/>
        <w:ind w:firstLine="4536"/>
        <w:rPr>
          <w:rFonts w:ascii="Times New Roman" w:hAnsi="Times New Roman" w:cs="Times New Roman"/>
        </w:rPr>
      </w:pPr>
      <w:r w:rsidRPr="002403E6">
        <w:rPr>
          <w:rFonts w:ascii="Times New Roman" w:hAnsi="Times New Roman" w:cs="Times New Roman"/>
        </w:rPr>
        <w:t xml:space="preserve">       (фамилия, имя, отчество должностного лица)</w:t>
      </w:r>
    </w:p>
    <w:tbl>
      <w:tblPr>
        <w:tblW w:w="5528" w:type="dxa"/>
        <w:tblInd w:w="4219" w:type="dxa"/>
        <w:tblBorders>
          <w:bottom w:val="single" w:sz="4" w:space="0" w:color="auto"/>
        </w:tblBorders>
        <w:tblLook w:val="01E0"/>
      </w:tblPr>
      <w:tblGrid>
        <w:gridCol w:w="29"/>
        <w:gridCol w:w="5323"/>
        <w:gridCol w:w="176"/>
      </w:tblGrid>
      <w:tr w:rsidR="001A7E5A" w:rsidRPr="003A72DE" w:rsidTr="00622407">
        <w:trPr>
          <w:gridAfter w:val="1"/>
          <w:wAfter w:w="176" w:type="dxa"/>
        </w:trPr>
        <w:tc>
          <w:tcPr>
            <w:tcW w:w="5352" w:type="dxa"/>
            <w:gridSpan w:val="2"/>
          </w:tcPr>
          <w:p w:rsidR="001A7E5A" w:rsidRPr="003A72DE" w:rsidRDefault="001A7E5A" w:rsidP="006224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7E5A" w:rsidRPr="003A72DE" w:rsidTr="00622407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9" w:type="dxa"/>
          <w:trHeight w:val="306"/>
        </w:trPr>
        <w:tc>
          <w:tcPr>
            <w:tcW w:w="5499" w:type="dxa"/>
            <w:gridSpan w:val="2"/>
          </w:tcPr>
          <w:p w:rsidR="001A7E5A" w:rsidRPr="002403E6" w:rsidRDefault="001A7E5A" w:rsidP="00622407">
            <w:pPr>
              <w:widowControl w:val="0"/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03E6">
              <w:rPr>
                <w:rFonts w:ascii="Times New Roman" w:hAnsi="Times New Roman" w:cs="Times New Roman"/>
                <w:sz w:val="20"/>
                <w:szCs w:val="20"/>
              </w:rPr>
              <w:t>(для физических лиц: фамилия, имя, отчество (при наличии); для юридических лиц: организационно-правовая форма, наименование)</w:t>
            </w:r>
            <w:proofErr w:type="gramEnd"/>
          </w:p>
          <w:p w:rsidR="001A7E5A" w:rsidRPr="003A72DE" w:rsidRDefault="001A7E5A" w:rsidP="00622407">
            <w:pPr>
              <w:widowControl w:val="0"/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E5A" w:rsidRPr="003A72DE" w:rsidTr="00622407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9" w:type="dxa"/>
          <w:trHeight w:val="306"/>
        </w:trPr>
        <w:tc>
          <w:tcPr>
            <w:tcW w:w="5499" w:type="dxa"/>
            <w:gridSpan w:val="2"/>
          </w:tcPr>
          <w:p w:rsidR="001A7E5A" w:rsidRPr="002403E6" w:rsidRDefault="001A7E5A" w:rsidP="00622407">
            <w:pPr>
              <w:widowControl w:val="0"/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 w:rsidRPr="002403E6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(место проживания - для физических лиц, место нахождения - для юридических лиц)</w:t>
            </w:r>
          </w:p>
          <w:p w:rsidR="001A7E5A" w:rsidRPr="003A72DE" w:rsidRDefault="001A7E5A" w:rsidP="00622407">
            <w:pPr>
              <w:widowControl w:val="0"/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E5A" w:rsidRPr="002403E6" w:rsidRDefault="001A7E5A" w:rsidP="001A7E5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403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2DE">
        <w:rPr>
          <w:rFonts w:ascii="Times New Roman" w:hAnsi="Times New Roman" w:cs="Times New Roman"/>
          <w:sz w:val="28"/>
          <w:szCs w:val="28"/>
        </w:rPr>
        <w:t xml:space="preserve"> </w:t>
      </w:r>
      <w:r w:rsidRPr="002403E6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1A7E5A" w:rsidRPr="003A72DE" w:rsidTr="00622407">
        <w:tc>
          <w:tcPr>
            <w:tcW w:w="5918" w:type="dxa"/>
          </w:tcPr>
          <w:p w:rsidR="001A7E5A" w:rsidRPr="003A72DE" w:rsidRDefault="001A7E5A" w:rsidP="006224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A7E5A" w:rsidRPr="002403E6" w:rsidRDefault="001A7E5A" w:rsidP="001A7E5A">
      <w:pPr>
        <w:widowControl w:val="0"/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03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(номер контактного телефона)</w:t>
      </w:r>
    </w:p>
    <w:p w:rsidR="001A7E5A" w:rsidRPr="003A72DE" w:rsidRDefault="001A7E5A" w:rsidP="001A7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A7E5A" w:rsidRPr="003A72DE" w:rsidRDefault="001A7E5A" w:rsidP="001A7E5A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посредством предоставления мне информации об объектах недвижимого имущества, находящихся в муниципальной собственности муниципального образования «</w:t>
      </w:r>
      <w:r w:rsidR="005E784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A72DE">
        <w:rPr>
          <w:rFonts w:ascii="Times New Roman" w:hAnsi="Times New Roman" w:cs="Times New Roman"/>
          <w:sz w:val="28"/>
          <w:szCs w:val="28"/>
        </w:rPr>
        <w:t>»  и предназначенных для сдачи в аренду.</w:t>
      </w:r>
    </w:p>
    <w:p w:rsidR="001A7E5A" w:rsidRPr="003A72DE" w:rsidRDefault="001A7E5A" w:rsidP="001A7E5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прошу </w:t>
      </w:r>
      <w:r w:rsidRPr="003A72D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A72DE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3A72DE">
        <w:rPr>
          <w:rFonts w:ascii="Times New Roman" w:hAnsi="Times New Roman" w:cs="Times New Roman"/>
          <w:i/>
          <w:sz w:val="28"/>
          <w:szCs w:val="28"/>
        </w:rPr>
        <w:t xml:space="preserve"> указать)</w:t>
      </w:r>
      <w:r w:rsidRPr="003A72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7E5A" w:rsidRPr="003A72DE" w:rsidRDefault="001A7E5A" w:rsidP="001A7E5A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3A72DE">
        <w:rPr>
          <w:i/>
          <w:sz w:val="28"/>
          <w:szCs w:val="28"/>
        </w:rPr>
        <w:t>- выдать на руки;</w:t>
      </w:r>
    </w:p>
    <w:p w:rsidR="001A7E5A" w:rsidRPr="003A72DE" w:rsidRDefault="001A7E5A" w:rsidP="001A7E5A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3A72DE">
        <w:rPr>
          <w:i/>
          <w:sz w:val="28"/>
          <w:szCs w:val="28"/>
        </w:rPr>
        <w:t>- направить почтовой связью;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72DE">
        <w:rPr>
          <w:rFonts w:ascii="Times New Roman" w:hAnsi="Times New Roman" w:cs="Times New Roman"/>
          <w:i/>
          <w:sz w:val="28"/>
          <w:szCs w:val="28"/>
        </w:rPr>
        <w:t>- направить по адресу электронной почты;</w:t>
      </w:r>
    </w:p>
    <w:p w:rsidR="001A7E5A" w:rsidRPr="003A72DE" w:rsidRDefault="001A7E5A" w:rsidP="001A7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72DE">
        <w:rPr>
          <w:rFonts w:ascii="Times New Roman" w:hAnsi="Times New Roman" w:cs="Times New Roman"/>
          <w:i/>
          <w:sz w:val="28"/>
          <w:szCs w:val="28"/>
        </w:rPr>
        <w:t>- направить в электронной форме через личный кабинет в едином портале или региональном портале (в случае подачи заявления через личный кабинет)</w:t>
      </w:r>
    </w:p>
    <w:p w:rsidR="001A7E5A" w:rsidRPr="003A72DE" w:rsidRDefault="001A7E5A" w:rsidP="001A7E5A">
      <w:pPr>
        <w:tabs>
          <w:tab w:val="left" w:pos="-21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pacing w:val="-2"/>
          <w:sz w:val="28"/>
          <w:szCs w:val="28"/>
        </w:rPr>
        <w:t>В случае отказа в приеме к рассмотрению</w:t>
      </w:r>
      <w:r w:rsidRPr="003A72DE">
        <w:rPr>
          <w:rFonts w:ascii="Times New Roman" w:hAnsi="Times New Roman" w:cs="Times New Roman"/>
          <w:sz w:val="28"/>
          <w:szCs w:val="28"/>
        </w:rPr>
        <w:t xml:space="preserve"> обращения уведомление об этом прошу выдать (направить) следующим способом*:____________________________________________</w:t>
      </w:r>
    </w:p>
    <w:p w:rsidR="001A7E5A" w:rsidRPr="003A72DE" w:rsidRDefault="001A7E5A" w:rsidP="001A7E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72DE">
        <w:rPr>
          <w:rFonts w:ascii="Times New Roman" w:hAnsi="Times New Roman" w:cs="Times New Roman"/>
          <w:i/>
          <w:sz w:val="28"/>
          <w:szCs w:val="28"/>
        </w:rPr>
        <w:t xml:space="preserve">(направить в электронной форме по адресу электронной почты </w:t>
      </w:r>
      <w:proofErr w:type="gramEnd"/>
    </w:p>
    <w:p w:rsidR="001A7E5A" w:rsidRPr="003A72DE" w:rsidRDefault="001A7E5A" w:rsidP="001A7E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2DE">
        <w:rPr>
          <w:rFonts w:ascii="Times New Roman" w:hAnsi="Times New Roman" w:cs="Times New Roman"/>
          <w:i/>
          <w:sz w:val="28"/>
          <w:szCs w:val="28"/>
        </w:rPr>
        <w:t>или в личный кабинет в едином портале или региональном портале (</w:t>
      </w:r>
      <w:proofErr w:type="gramStart"/>
      <w:r w:rsidRPr="003A72DE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3A72DE">
        <w:rPr>
          <w:rFonts w:ascii="Times New Roman" w:hAnsi="Times New Roman" w:cs="Times New Roman"/>
          <w:i/>
          <w:sz w:val="28"/>
          <w:szCs w:val="28"/>
        </w:rPr>
        <w:t xml:space="preserve"> указать).</w:t>
      </w:r>
    </w:p>
    <w:p w:rsidR="001A7E5A" w:rsidRPr="003A72DE" w:rsidRDefault="001A7E5A" w:rsidP="001A7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72DE">
        <w:rPr>
          <w:rFonts w:ascii="Times New Roman" w:hAnsi="Times New Roman" w:cs="Times New Roman"/>
          <w:i/>
          <w:sz w:val="28"/>
          <w:szCs w:val="28"/>
        </w:rPr>
        <w:t>* данное поле заполняется при обращении за получением услуги в электронной форме с использованием усиленной квалифицированной электронной подписи</w:t>
      </w:r>
    </w:p>
    <w:p w:rsidR="001A7E5A" w:rsidRPr="003A72DE" w:rsidRDefault="001A7E5A" w:rsidP="001A7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E5A" w:rsidRPr="003A72DE" w:rsidRDefault="001A7E5A" w:rsidP="001A7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7E5A" w:rsidRPr="003A72DE" w:rsidRDefault="001A7E5A" w:rsidP="001A7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DE">
        <w:rPr>
          <w:rFonts w:ascii="Times New Roman" w:hAnsi="Times New Roman" w:cs="Times New Roman"/>
          <w:sz w:val="28"/>
          <w:szCs w:val="28"/>
        </w:rPr>
        <w:t>«___» _________ 20__ г.                                                                           __________________________________</w:t>
      </w:r>
    </w:p>
    <w:p w:rsidR="001A7E5A" w:rsidRPr="003A72DE" w:rsidRDefault="001A7E5A" w:rsidP="001A7E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2DE">
        <w:rPr>
          <w:rFonts w:ascii="Times New Roman" w:hAnsi="Times New Roman" w:cs="Times New Roman"/>
          <w:i/>
          <w:sz w:val="28"/>
          <w:szCs w:val="28"/>
        </w:rPr>
        <w:t>(дата направления заявления)                                                                            (подпись заявителя или его представителя)</w:t>
      </w:r>
    </w:p>
    <w:p w:rsidR="001A7E5A" w:rsidRPr="003A72DE" w:rsidRDefault="001A7E5A" w:rsidP="001A7E5A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b w:val="0"/>
          <w:sz w:val="28"/>
          <w:szCs w:val="28"/>
        </w:rPr>
      </w:pPr>
    </w:p>
    <w:p w:rsidR="001A7E5A" w:rsidRPr="003A72DE" w:rsidRDefault="001A7E5A" w:rsidP="001A7E5A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b w:val="0"/>
          <w:sz w:val="28"/>
          <w:szCs w:val="28"/>
        </w:rPr>
      </w:pPr>
    </w:p>
    <w:p w:rsidR="001A7E5A" w:rsidRPr="003A72DE" w:rsidRDefault="001A7E5A" w:rsidP="001A7E5A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b w:val="0"/>
          <w:sz w:val="28"/>
          <w:szCs w:val="28"/>
        </w:rPr>
      </w:pPr>
    </w:p>
    <w:p w:rsidR="00AF7F01" w:rsidRPr="003A72DE" w:rsidRDefault="00AF7F01">
      <w:pPr>
        <w:rPr>
          <w:rFonts w:ascii="Times New Roman" w:hAnsi="Times New Roman" w:cs="Times New Roman"/>
          <w:sz w:val="28"/>
          <w:szCs w:val="28"/>
        </w:rPr>
      </w:pPr>
    </w:p>
    <w:sectPr w:rsidR="00AF7F01" w:rsidRPr="003A72DE" w:rsidSect="00622407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8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6145FEC"/>
    <w:multiLevelType w:val="multilevel"/>
    <w:tmpl w:val="65A4CCE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1"/>
        </w:tabs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52"/>
        </w:tabs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03"/>
        </w:tabs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54"/>
        </w:tabs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5"/>
        </w:tabs>
        <w:ind w:left="5605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9A10AB5"/>
    <w:multiLevelType w:val="hybridMultilevel"/>
    <w:tmpl w:val="C5CCAA8A"/>
    <w:lvl w:ilvl="0" w:tplc="07800218">
      <w:start w:val="7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70248C"/>
    <w:multiLevelType w:val="hybridMultilevel"/>
    <w:tmpl w:val="17B6EA0E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A7E5A"/>
    <w:rsid w:val="00107250"/>
    <w:rsid w:val="001A7E5A"/>
    <w:rsid w:val="001F5144"/>
    <w:rsid w:val="002403E6"/>
    <w:rsid w:val="003029F2"/>
    <w:rsid w:val="00335F89"/>
    <w:rsid w:val="003A72DE"/>
    <w:rsid w:val="00542682"/>
    <w:rsid w:val="0056056F"/>
    <w:rsid w:val="005E7846"/>
    <w:rsid w:val="006061A4"/>
    <w:rsid w:val="00622407"/>
    <w:rsid w:val="00675D4C"/>
    <w:rsid w:val="00740497"/>
    <w:rsid w:val="00754CE8"/>
    <w:rsid w:val="008A7B9D"/>
    <w:rsid w:val="009A65D6"/>
    <w:rsid w:val="009E0658"/>
    <w:rsid w:val="009E143F"/>
    <w:rsid w:val="00A70C13"/>
    <w:rsid w:val="00AF7F01"/>
    <w:rsid w:val="00B50C7A"/>
    <w:rsid w:val="00BA6D8A"/>
    <w:rsid w:val="00BE72CB"/>
    <w:rsid w:val="00EA6B05"/>
    <w:rsid w:val="00F7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4C"/>
  </w:style>
  <w:style w:type="paragraph" w:styleId="10">
    <w:name w:val="heading 1"/>
    <w:basedOn w:val="a"/>
    <w:link w:val="11"/>
    <w:uiPriority w:val="9"/>
    <w:qFormat/>
    <w:rsid w:val="001A7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qFormat/>
    <w:rsid w:val="001A7E5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A7E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1A7E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A7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7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nhideWhenUsed/>
    <w:rsid w:val="001A7E5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A7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7E5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1A7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7E5A"/>
    <w:rPr>
      <w:rFonts w:ascii="Arial" w:eastAsia="Times New Roman" w:hAnsi="Arial" w:cs="Arial"/>
      <w:sz w:val="20"/>
      <w:szCs w:val="20"/>
    </w:rPr>
  </w:style>
  <w:style w:type="paragraph" w:customStyle="1" w:styleId="BodyTextBodyTextChar">
    <w:name w:val="Body Text.бпОсновной текст.Body Text Char"/>
    <w:rsid w:val="001A7E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iPriority w:val="99"/>
    <w:unhideWhenUsed/>
    <w:rsid w:val="001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0">
    <w:name w:val="consplusnormal0"/>
    <w:basedOn w:val="a"/>
    <w:rsid w:val="001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1A7E5A"/>
    <w:rPr>
      <w:b/>
      <w:bCs/>
    </w:rPr>
  </w:style>
  <w:style w:type="character" w:styleId="HTML1">
    <w:name w:val="HTML Typewriter"/>
    <w:uiPriority w:val="99"/>
    <w:semiHidden/>
    <w:unhideWhenUsed/>
    <w:rsid w:val="001A7E5A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1A7E5A"/>
  </w:style>
  <w:style w:type="paragraph" w:customStyle="1" w:styleId="u">
    <w:name w:val="u"/>
    <w:basedOn w:val="a"/>
    <w:rsid w:val="001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printcontainer">
    <w:name w:val="skype_pnh_print_container"/>
    <w:basedOn w:val="a0"/>
    <w:rsid w:val="001A7E5A"/>
  </w:style>
  <w:style w:type="paragraph" w:styleId="a6">
    <w:name w:val="header"/>
    <w:basedOn w:val="a"/>
    <w:link w:val="a7"/>
    <w:uiPriority w:val="99"/>
    <w:unhideWhenUsed/>
    <w:rsid w:val="001A7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A7E5A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A7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A7E5A"/>
    <w:rPr>
      <w:rFonts w:ascii="Calibri" w:eastAsia="Calibri" w:hAnsi="Calibri" w:cs="Times New Roman"/>
      <w:lang w:eastAsia="en-US"/>
    </w:rPr>
  </w:style>
  <w:style w:type="paragraph" w:customStyle="1" w:styleId="1">
    <w:name w:val="Абзац Уровень 1"/>
    <w:basedOn w:val="a"/>
    <w:rsid w:val="001A7E5A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"/>
    <w:rsid w:val="001A7E5A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1A7E5A"/>
    <w:pPr>
      <w:numPr>
        <w:ilvl w:val="2"/>
      </w:numPr>
    </w:pPr>
    <w:rPr>
      <w:rFonts w:eastAsia="font181"/>
      <w:lang w:eastAsia="ar-SA"/>
    </w:rPr>
  </w:style>
  <w:style w:type="character" w:customStyle="1" w:styleId="30">
    <w:name w:val="Абзац Уровень 3 Знак"/>
    <w:link w:val="3"/>
    <w:rsid w:val="001A7E5A"/>
    <w:rPr>
      <w:rFonts w:ascii="Times New Roman" w:eastAsia="font181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1A7E5A"/>
    <w:pPr>
      <w:numPr>
        <w:ilvl w:val="3"/>
      </w:numPr>
    </w:pPr>
  </w:style>
  <w:style w:type="character" w:customStyle="1" w:styleId="email">
    <w:name w:val="email"/>
    <w:basedOn w:val="a0"/>
    <w:rsid w:val="001A7E5A"/>
  </w:style>
  <w:style w:type="paragraph" w:styleId="aa">
    <w:name w:val="No Spacing"/>
    <w:link w:val="ab"/>
    <w:uiPriority w:val="1"/>
    <w:qFormat/>
    <w:rsid w:val="001A7E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1A7E5A"/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A7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A7E5A"/>
    <w:rPr>
      <w:rFonts w:ascii="Tahoma" w:eastAsia="Calibri" w:hAnsi="Tahoma" w:cs="Times New Roman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1A7E5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1A7E5A"/>
    <w:rPr>
      <w:rFonts w:ascii="Calibri" w:eastAsia="Calibri" w:hAnsi="Calibri" w:cs="Times New Roman"/>
      <w:lang w:eastAsia="en-US"/>
    </w:rPr>
  </w:style>
  <w:style w:type="paragraph" w:styleId="af0">
    <w:name w:val="Body Text First Indent"/>
    <w:basedOn w:val="ae"/>
    <w:link w:val="af1"/>
    <w:rsid w:val="001A7E5A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1A7E5A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A7E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2">
    <w:name w:val="Знак Знак"/>
    <w:basedOn w:val="a"/>
    <w:rsid w:val="001A7E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Комментарий"/>
    <w:basedOn w:val="a"/>
    <w:next w:val="a"/>
    <w:rsid w:val="001A7E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dress">
    <w:name w:val="adress"/>
    <w:basedOn w:val="a"/>
    <w:rsid w:val="001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1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1A7E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 Знак1"/>
    <w:basedOn w:val="a"/>
    <w:rsid w:val="001A7E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lst">
    <w:name w:val="lst"/>
    <w:basedOn w:val="a"/>
    <w:rsid w:val="001A7E5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uiPriority w:val="99"/>
    <w:rsid w:val="001A7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аблицы (моноширинный)"/>
    <w:basedOn w:val="a"/>
    <w:next w:val="a"/>
    <w:rsid w:val="001A7E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Основной текст1"/>
    <w:link w:val="af6"/>
    <w:rsid w:val="00622407"/>
    <w:pPr>
      <w:spacing w:after="0" w:line="240" w:lineRule="auto"/>
      <w:ind w:firstLine="432"/>
    </w:pPr>
    <w:rPr>
      <w:rFonts w:ascii="Courier New" w:eastAsia="Times New Roman" w:hAnsi="Courier New" w:cs="Times New Roman"/>
      <w:snapToGrid w:val="0"/>
      <w:color w:val="000000"/>
      <w:sz w:val="24"/>
      <w:szCs w:val="20"/>
    </w:rPr>
  </w:style>
  <w:style w:type="character" w:customStyle="1" w:styleId="af6">
    <w:name w:val="Основной текст_"/>
    <w:link w:val="13"/>
    <w:rsid w:val="00622407"/>
    <w:rPr>
      <w:rFonts w:ascii="Courier New" w:eastAsia="Times New Roman" w:hAnsi="Courier New" w:cs="Times New Roman"/>
      <w:snapToGrid w:val="0"/>
      <w:color w:val="000000"/>
      <w:sz w:val="24"/>
      <w:szCs w:val="20"/>
    </w:rPr>
  </w:style>
  <w:style w:type="paragraph" w:styleId="af7">
    <w:name w:val="List Paragraph"/>
    <w:basedOn w:val="a"/>
    <w:uiPriority w:val="34"/>
    <w:qFormat/>
    <w:rsid w:val="003029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EC412806538DF3D1535F101AC93273D280DADDCCA4DA64497C523DA306F7D7BF564CEF9BF2805EE2EB2M5T2N" TargetMode="External"/><Relationship Id="rId13" Type="http://schemas.openxmlformats.org/officeDocument/2006/relationships/hyperlink" Target="http://mo.astrobl.ru/novotuzukleevskii/" TargetMode="External"/><Relationship Id="rId18" Type="http://schemas.openxmlformats.org/officeDocument/2006/relationships/hyperlink" Target="consultantplus://offline/ref=B90EC412806538DF3D152BFC17C0CE283D2B54A5D49811FB489D90M7TBN" TargetMode="External"/><Relationship Id="rId26" Type="http://schemas.openxmlformats.org/officeDocument/2006/relationships/hyperlink" Target="consultantplus://offline/ref=B90EC412806538DF3D1535F101AC93273D280DADDCCA4DA64497C523DA306F7D7BF564CEF9BF2805EE2EB4M5T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63FB12FE315065088B7ABEA817A8E7123901CA8921D7640C17F15A6F05178586CA13F5W4I5F" TargetMode="External"/><Relationship Id="rId34" Type="http://schemas.openxmlformats.org/officeDocument/2006/relationships/hyperlink" Target="http://www.gosuslugi.ru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B90EC412806538DF3D1535F101AC93273D280DADDCCA4DA64497C523DA306F7D7BF564CEF9BF2805EE2EB6M5T4N" TargetMode="External"/><Relationship Id="rId33" Type="http://schemas.openxmlformats.org/officeDocument/2006/relationships/hyperlink" Target="http://mo.astrobl.ru/novotuzukleevsk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.astrobl.ru/novotuzukleevskii/" TargetMode="External"/><Relationship Id="rId20" Type="http://schemas.openxmlformats.org/officeDocument/2006/relationships/hyperlink" Target="consultantplus://offline/ref=B90EC412806538DF3D1535F101AC93273D280DADDCC94EAB4697C523DA306F7DM7TBN" TargetMode="External"/><Relationship Id="rId29" Type="http://schemas.openxmlformats.org/officeDocument/2006/relationships/hyperlink" Target="consultantplus://offline/ref=B90EC412806538DF3D1535F101AC93273D280DADDCCA4DA64497C523DA306F7D7BF564CEF9BF2805EE2EBAM5T4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astrobl.ru" TargetMode="External"/><Relationship Id="rId11" Type="http://schemas.openxmlformats.org/officeDocument/2006/relationships/hyperlink" Target="http://mo.astrobl.ru/novotuzukleevskii/" TargetMode="External"/><Relationship Id="rId24" Type="http://schemas.openxmlformats.org/officeDocument/2006/relationships/hyperlink" Target="consultantplus://offline/main?base=RLAW322;n=37600;fld=134;dst=100108" TargetMode="External"/><Relationship Id="rId32" Type="http://schemas.openxmlformats.org/officeDocument/2006/relationships/hyperlink" Target="http://mo.astrobl.ru/novotuzukleevskii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mo.astrobl.ru/novotuzukleevskii/" TargetMode="External"/><Relationship Id="rId15" Type="http://schemas.openxmlformats.org/officeDocument/2006/relationships/hyperlink" Target="http://mo.astrobl.ru/novotuzukleevskii/" TargetMode="External"/><Relationship Id="rId23" Type="http://schemas.openxmlformats.org/officeDocument/2006/relationships/hyperlink" Target="consultantplus://offline/main?base=RLAW322;n=37600;fld=134;dst=100108" TargetMode="External"/><Relationship Id="rId28" Type="http://schemas.openxmlformats.org/officeDocument/2006/relationships/hyperlink" Target="http://mo.astrobl.ru/novotuzukleevskii/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2C4CFCEEECCD5328654FC140E6B2AA44E8936143B538B57996F050F3wEICE" TargetMode="External"/><Relationship Id="rId31" Type="http://schemas.openxmlformats.org/officeDocument/2006/relationships/hyperlink" Target="http://mo.astrobl.ru/novotuzukleevsk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mo.astrobl.ru/novotuzukleevskii/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http://mo.astrobl.ru/novotuzukleevskii/" TargetMode="External"/><Relationship Id="rId30" Type="http://schemas.openxmlformats.org/officeDocument/2006/relationships/hyperlink" Target="consultantplus://offline/ref=11F3204D0371A6A92A10A7DEF1F1FBA0E597EFD64840CFE74264ED6B1435EDE30F41628844725231wFs2J" TargetMode="External"/><Relationship Id="rId35" Type="http://schemas.openxmlformats.org/officeDocument/2006/relationships/hyperlink" Target="consultantplus://offline/ref=E76DAC89F5F30876E20848E4CC6A02011EAE48BAA03A766246138FD31F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10186</Words>
  <Characters>58064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2014-01-13T11:14:00Z</dcterms:created>
  <dcterms:modified xsi:type="dcterms:W3CDTF">2014-01-13T11:56:00Z</dcterms:modified>
</cp:coreProperties>
</file>